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2"/>
          <w:szCs w:val="12"/>
        </w:rPr>
        <w:jc w:val="left"/>
        <w:spacing w:before="1" w:lineRule="exact" w:line="120"/>
      </w:pPr>
      <w:r>
        <w:pict>
          <v:group style="position:absolute;margin-left:0pt;margin-top:0pt;width:536pt;height:782pt;mso-position-horizontal-relative:page;mso-position-vertical-relative:page;z-index:-100" coordorigin="0,0" coordsize="10720,15640">
            <v:shape type="#_x0000_t75" style="position:absolute;left:0;top:0;width:10720;height:15640">
              <v:imagedata o:title="" r:id="rId4"/>
            </v:shape>
            <v:shape type="#_x0000_t75" style="position:absolute;left:2274;top:14873;width:6233;height:475">
              <v:imagedata o:title="" r:id="rId5"/>
            </v:shape>
            <v:shape type="#_x0000_t75" style="position:absolute;left:2102;top:3959;width:4102;height:792">
              <v:imagedata o:title="" r:id="rId6"/>
            </v:shape>
            <v:shape type="#_x0000_t75" style="position:absolute;left:1324;top:216;width:8032;height:576">
              <v:imagedata o:title="" r:id="rId7"/>
            </v:shape>
            <w10:wrap type="none"/>
          </v:group>
        </w:pict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40"/>
        <w:ind w:right="117"/>
      </w:pPr>
      <w:r>
        <w:rPr>
          <w:rFonts w:cs="Times New Roman" w:hAnsi="Times New Roman" w:eastAsia="Times New Roman" w:ascii="Times New Roman"/>
          <w:color w:val="050505"/>
          <w:spacing w:val="28"/>
          <w:w w:val="89"/>
          <w:position w:val="-3"/>
          <w:sz w:val="16"/>
          <w:szCs w:val="16"/>
        </w:rPr>
        <w:t>!MGl</w:t>
      </w:r>
      <w:r>
        <w:rPr>
          <w:rFonts w:cs="Times New Roman" w:hAnsi="Times New Roman" w:eastAsia="Times New Roman" w:ascii="Times New Roman"/>
          <w:color w:val="050505"/>
          <w:spacing w:val="0"/>
          <w:w w:val="89"/>
          <w:position w:val="-3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050505"/>
          <w:spacing w:val="34"/>
          <w:w w:val="89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50505"/>
          <w:spacing w:val="7"/>
          <w:w w:val="91"/>
          <w:position w:val="-3"/>
          <w:sz w:val="16"/>
          <w:szCs w:val="16"/>
        </w:rPr>
        <w:t>(Tl!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1"/>
          <w:szCs w:val="31"/>
        </w:rPr>
        <w:jc w:val="center"/>
        <w:spacing w:before="80" w:lineRule="exact" w:line="340"/>
        <w:ind w:left="3140" w:right="3385"/>
      </w:pPr>
      <w:r>
        <w:rPr>
          <w:rFonts w:cs="Times New Roman" w:hAnsi="Times New Roman" w:eastAsia="Times New Roman" w:ascii="Times New Roman"/>
          <w:color w:val="050505"/>
          <w:spacing w:val="6"/>
          <w:w w:val="100"/>
          <w:sz w:val="31"/>
          <w:szCs w:val="31"/>
        </w:rPr>
        <w:t>WITNES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31"/>
          <w:szCs w:val="31"/>
        </w:rPr>
        <w:t>S</w:t>
      </w:r>
      <w:r>
        <w:rPr>
          <w:rFonts w:cs="Times New Roman" w:hAnsi="Times New Roman" w:eastAsia="Times New Roman" w:ascii="Times New Roman"/>
          <w:color w:val="050505"/>
          <w:spacing w:val="33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color w:val="050505"/>
          <w:spacing w:val="3"/>
          <w:w w:val="103"/>
          <w:sz w:val="31"/>
          <w:szCs w:val="31"/>
        </w:rPr>
        <w:t>STATEMENT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1"/>
          <w:szCs w:val="31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before="19"/>
        <w:ind w:left="1153" w:right="1401"/>
      </w:pPr>
      <w:r>
        <w:rPr>
          <w:rFonts w:cs="Times New Roman" w:hAnsi="Times New Roman" w:eastAsia="Times New Roman" w:ascii="Times New Roman"/>
          <w:color w:val="050505"/>
          <w:spacing w:val="-14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050505"/>
          <w:spacing w:val="0"/>
          <w:w w:val="118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050505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9"/>
          <w:w w:val="120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color w:val="050505"/>
          <w:spacing w:val="0"/>
          <w:w w:val="12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8"/>
          <w:w w:val="99"/>
          <w:sz w:val="17"/>
          <w:szCs w:val="17"/>
        </w:rPr>
        <w:t>1967</w:t>
      </w:r>
      <w:r>
        <w:rPr>
          <w:rFonts w:cs="Times New Roman" w:hAnsi="Times New Roman" w:eastAsia="Times New Roman" w:ascii="Times New Roman"/>
          <w:color w:val="050505"/>
          <w:spacing w:val="0"/>
          <w:w w:val="99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050505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4"/>
          <w:w w:val="109"/>
          <w:sz w:val="17"/>
          <w:szCs w:val="17"/>
        </w:rPr>
        <w:t>s.9</w:t>
      </w:r>
      <w:r>
        <w:rPr>
          <w:rFonts w:cs="Times New Roman" w:hAnsi="Times New Roman" w:eastAsia="Times New Roman" w:ascii="Times New Roman"/>
          <w:color w:val="050505"/>
          <w:spacing w:val="0"/>
          <w:w w:val="109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color w:val="050505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4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050505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050505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2"/>
          <w:w w:val="113"/>
          <w:sz w:val="17"/>
          <w:szCs w:val="17"/>
        </w:rPr>
        <w:t>Ac</w:t>
      </w:r>
      <w:r>
        <w:rPr>
          <w:rFonts w:cs="Times New Roman" w:hAnsi="Times New Roman" w:eastAsia="Times New Roman" w:ascii="Times New Roman"/>
          <w:color w:val="050505"/>
          <w:spacing w:val="0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11"/>
          <w:w w:val="95"/>
          <w:sz w:val="17"/>
          <w:szCs w:val="17"/>
        </w:rPr>
        <w:t>1980</w:t>
      </w:r>
      <w:r>
        <w:rPr>
          <w:rFonts w:cs="Times New Roman" w:hAnsi="Times New Roman" w:eastAsia="Times New Roman" w:ascii="Times New Roman"/>
          <w:color w:val="050505"/>
          <w:spacing w:val="0"/>
          <w:w w:val="95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050505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4"/>
          <w:w w:val="108"/>
          <w:sz w:val="17"/>
          <w:szCs w:val="17"/>
        </w:rPr>
        <w:t>ss.5A(3)(a</w:t>
      </w:r>
      <w:r>
        <w:rPr>
          <w:rFonts w:cs="Times New Roman" w:hAnsi="Times New Roman" w:eastAsia="Times New Roman" w:ascii="Times New Roman"/>
          <w:color w:val="050505"/>
          <w:spacing w:val="0"/>
          <w:w w:val="108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color w:val="050505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4"/>
          <w:w w:val="112"/>
          <w:sz w:val="17"/>
          <w:szCs w:val="17"/>
        </w:rPr>
        <w:t>an</w:t>
      </w:r>
      <w:r>
        <w:rPr>
          <w:rFonts w:cs="Times New Roman" w:hAnsi="Times New Roman" w:eastAsia="Times New Roman" w:ascii="Times New Roman"/>
          <w:color w:val="050505"/>
          <w:spacing w:val="0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050505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4"/>
          <w:w w:val="103"/>
          <w:sz w:val="17"/>
          <w:szCs w:val="17"/>
        </w:rPr>
        <w:t>SB</w:t>
      </w:r>
      <w:r>
        <w:rPr>
          <w:rFonts w:cs="Times New Roman" w:hAnsi="Times New Roman" w:eastAsia="Times New Roman" w:ascii="Times New Roman"/>
          <w:color w:val="050505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color w:val="050505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2"/>
          <w:w w:val="114"/>
          <w:sz w:val="17"/>
          <w:szCs w:val="17"/>
        </w:rPr>
        <w:t>Crimina</w:t>
      </w:r>
      <w:r>
        <w:rPr>
          <w:rFonts w:cs="Times New Roman" w:hAnsi="Times New Roman" w:eastAsia="Times New Roman" w:ascii="Times New Roman"/>
          <w:color w:val="050505"/>
          <w:spacing w:val="0"/>
          <w:w w:val="11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5"/>
          <w:w w:val="119"/>
          <w:sz w:val="17"/>
          <w:szCs w:val="17"/>
        </w:rPr>
        <w:t>Procedur</w:t>
      </w:r>
      <w:r>
        <w:rPr>
          <w:rFonts w:cs="Times New Roman" w:hAnsi="Times New Roman" w:eastAsia="Times New Roman" w:ascii="Times New Roman"/>
          <w:color w:val="050505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050505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13"/>
          <w:sz w:val="17"/>
          <w:szCs w:val="17"/>
        </w:rPr>
        <w:t>Rules</w:t>
      </w:r>
      <w:r>
        <w:rPr>
          <w:rFonts w:cs="Times New Roman" w:hAnsi="Times New Roman" w:eastAsia="Times New Roman" w:ascii="Times New Roman"/>
          <w:color w:val="050505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4"/>
          <w:w w:val="110"/>
          <w:sz w:val="17"/>
          <w:szCs w:val="17"/>
        </w:rPr>
        <w:t>2005</w:t>
      </w:r>
      <w:r>
        <w:rPr>
          <w:rFonts w:cs="Times New Roman" w:hAnsi="Times New Roman" w:eastAsia="Times New Roman" w:ascii="Times New Roman"/>
          <w:color w:val="050505"/>
          <w:spacing w:val="0"/>
          <w:w w:val="11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050505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4"/>
          <w:w w:val="118"/>
          <w:sz w:val="17"/>
          <w:szCs w:val="17"/>
        </w:rPr>
        <w:t>Rul</w:t>
      </w:r>
      <w:r>
        <w:rPr>
          <w:rFonts w:cs="Times New Roman" w:hAnsi="Times New Roman" w:eastAsia="Times New Roman" w:ascii="Times New Roman"/>
          <w:color w:val="050505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050505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11"/>
          <w:w w:val="93"/>
          <w:sz w:val="17"/>
          <w:szCs w:val="17"/>
        </w:rPr>
        <w:t>27.</w:t>
      </w:r>
      <w:r>
        <w:rPr>
          <w:rFonts w:cs="Times New Roman" w:hAnsi="Times New Roman" w:eastAsia="Times New Roman" w:ascii="Times New Roman"/>
          <w:color w:val="050505"/>
          <w:spacing w:val="0"/>
          <w:w w:val="9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050505"/>
          <w:spacing w:val="-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293" w:right="4074"/>
      </w:pPr>
      <w:r>
        <w:rPr>
          <w:rFonts w:cs="Times New Roman" w:hAnsi="Times New Roman" w:eastAsia="Times New Roman" w:ascii="Times New Roman"/>
          <w:color w:val="050505"/>
          <w:spacing w:val="1"/>
          <w:w w:val="100"/>
          <w:sz w:val="19"/>
          <w:szCs w:val="19"/>
        </w:rPr>
        <w:t>Statemen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         </w:t>
      </w:r>
      <w:r>
        <w:rPr>
          <w:rFonts w:cs="Times New Roman" w:hAnsi="Times New Roman" w:eastAsia="Times New Roman" w:ascii="Times New Roman"/>
          <w:color w:val="050505"/>
          <w:spacing w:val="4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1"/>
          <w:w w:val="100"/>
          <w:sz w:val="20"/>
          <w:szCs w:val="20"/>
        </w:rPr>
        <w:t>Stev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10"/>
          <w:w w:val="83"/>
          <w:sz w:val="20"/>
          <w:szCs w:val="20"/>
        </w:rPr>
        <w:t>ELSMORE......................................</w:t>
      </w:r>
      <w:r>
        <w:rPr>
          <w:rFonts w:cs="Times New Roman" w:hAnsi="Times New Roman" w:eastAsia="Times New Roman" w:ascii="Times New Roman"/>
          <w:color w:val="050505"/>
          <w:spacing w:val="0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50505"/>
          <w:spacing w:val="0"/>
          <w:w w:val="83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50505"/>
          <w:spacing w:val="15"/>
          <w:w w:val="8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-7"/>
          <w:w w:val="100"/>
          <w:sz w:val="20"/>
          <w:szCs w:val="20"/>
        </w:rPr>
        <w:t>URN: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ind w:left="293" w:right="509"/>
      </w:pPr>
      <w:r>
        <w:rPr>
          <w:rFonts w:cs="Times New Roman" w:hAnsi="Times New Roman" w:eastAsia="Times New Roman" w:ascii="Times New Roman"/>
          <w:color w:val="050505"/>
          <w:spacing w:val="-9"/>
          <w:w w:val="100"/>
          <w:sz w:val="17"/>
          <w:szCs w:val="17"/>
        </w:rPr>
        <w:t>Ag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5"/>
          <w:w w:val="12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050505"/>
          <w:spacing w:val="0"/>
          <w:w w:val="12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050505"/>
          <w:spacing w:val="-23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10"/>
          <w:w w:val="125"/>
          <w:sz w:val="17"/>
          <w:szCs w:val="17"/>
        </w:rPr>
        <w:t>unde</w:t>
      </w:r>
      <w:r>
        <w:rPr>
          <w:rFonts w:cs="Times New Roman" w:hAnsi="Times New Roman" w:eastAsia="Times New Roman" w:ascii="Times New Roman"/>
          <w:color w:val="050505"/>
          <w:spacing w:val="0"/>
          <w:w w:val="12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050505"/>
          <w:spacing w:val="1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14"/>
          <w:w w:val="10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7"/>
          <w:szCs w:val="17"/>
        </w:rPr>
        <w:t>       </w:t>
      </w:r>
      <w:r>
        <w:rPr>
          <w:rFonts w:cs="Times New Roman" w:hAnsi="Times New Roman" w:eastAsia="Times New Roman" w:ascii="Times New Roman"/>
          <w:color w:val="050505"/>
          <w:spacing w:val="3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50505"/>
          <w:spacing w:val="2"/>
          <w:w w:val="100"/>
          <w:sz w:val="19"/>
          <w:szCs w:val="19"/>
        </w:rPr>
        <w:t>Ove</w:t>
      </w:r>
      <w:r>
        <w:rPr>
          <w:rFonts w:cs="Arial" w:hAnsi="Arial" w:eastAsia="Arial" w:ascii="Arial"/>
          <w:color w:val="050505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050505"/>
          <w:spacing w:val="3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050505"/>
          <w:spacing w:val="18"/>
          <w:w w:val="100"/>
          <w:sz w:val="19"/>
          <w:szCs w:val="19"/>
        </w:rPr>
        <w:t>1</w:t>
      </w:r>
      <w:r>
        <w:rPr>
          <w:rFonts w:cs="Arial" w:hAnsi="Arial" w:eastAsia="Arial" w:ascii="Arial"/>
          <w:color w:val="050505"/>
          <w:spacing w:val="0"/>
          <w:w w:val="100"/>
          <w:sz w:val="19"/>
          <w:szCs w:val="19"/>
        </w:rPr>
        <w:t>8</w:t>
      </w:r>
      <w:r>
        <w:rPr>
          <w:rFonts w:cs="Arial" w:hAnsi="Arial" w:eastAsia="Arial" w:ascii="Arial"/>
          <w:color w:val="050505"/>
          <w:spacing w:val="0"/>
          <w:w w:val="100"/>
          <w:sz w:val="19"/>
          <w:szCs w:val="19"/>
        </w:rPr>
        <w:t>          </w:t>
      </w:r>
      <w:r>
        <w:rPr>
          <w:rFonts w:cs="Arial" w:hAnsi="Arial" w:eastAsia="Arial" w:ascii="Arial"/>
          <w:color w:val="050505"/>
          <w:spacing w:val="4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050505"/>
          <w:spacing w:val="0"/>
          <w:w w:val="68"/>
          <w:sz w:val="19"/>
          <w:szCs w:val="19"/>
        </w:rPr>
        <w:t>.</w:t>
      </w:r>
      <w:r>
        <w:rPr>
          <w:rFonts w:cs="Arial" w:hAnsi="Arial" w:eastAsia="Arial" w:ascii="Arial"/>
          <w:color w:val="050505"/>
          <w:spacing w:val="0"/>
          <w:w w:val="68"/>
          <w:sz w:val="19"/>
          <w:szCs w:val="19"/>
        </w:rPr>
        <w:t>          </w:t>
      </w:r>
      <w:r>
        <w:rPr>
          <w:rFonts w:cs="Arial" w:hAnsi="Arial" w:eastAsia="Arial" w:ascii="Arial"/>
          <w:color w:val="050505"/>
          <w:spacing w:val="5"/>
          <w:w w:val="6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5"/>
          <w:szCs w:val="15"/>
        </w:rPr>
        <w:t>(if</w:t>
      </w:r>
      <w:r>
        <w:rPr>
          <w:rFonts w:cs="Times New Roman" w:hAnsi="Times New Roman" w:eastAsia="Times New Roman" w:ascii="Times New Roman"/>
          <w:color w:val="050505"/>
          <w:spacing w:val="11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50505"/>
          <w:spacing w:val="-2"/>
          <w:w w:val="100"/>
          <w:sz w:val="14"/>
          <w:szCs w:val="14"/>
        </w:rPr>
        <w:t>ove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50505"/>
          <w:spacing w:val="1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50505"/>
          <w:spacing w:val="11"/>
          <w:w w:val="78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color w:val="050505"/>
          <w:spacing w:val="0"/>
          <w:w w:val="78"/>
          <w:sz w:val="15"/>
          <w:szCs w:val="15"/>
        </w:rPr>
        <w:t>8</w:t>
      </w:r>
      <w:r>
        <w:rPr>
          <w:rFonts w:cs="Times New Roman" w:hAnsi="Times New Roman" w:eastAsia="Times New Roman" w:ascii="Times New Roman"/>
          <w:color w:val="050505"/>
          <w:spacing w:val="21"/>
          <w:w w:val="78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50505"/>
          <w:spacing w:val="-5"/>
          <w:w w:val="119"/>
          <w:sz w:val="14"/>
          <w:szCs w:val="14"/>
        </w:rPr>
        <w:t>inser</w:t>
      </w:r>
      <w:r>
        <w:rPr>
          <w:rFonts w:cs="Times New Roman" w:hAnsi="Times New Roman" w:eastAsia="Times New Roman" w:ascii="Times New Roman"/>
          <w:color w:val="050505"/>
          <w:spacing w:val="0"/>
          <w:w w:val="11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050505"/>
          <w:spacing w:val="6"/>
          <w:w w:val="11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5"/>
          <w:szCs w:val="15"/>
        </w:rPr>
        <w:t>'over</w:t>
      </w:r>
      <w:r>
        <w:rPr>
          <w:rFonts w:cs="Times New Roman" w:hAnsi="Times New Roman" w:eastAsia="Times New Roman" w:ascii="Times New Roman"/>
          <w:color w:val="050505"/>
          <w:spacing w:val="31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50505"/>
          <w:spacing w:val="7"/>
          <w:w w:val="100"/>
          <w:sz w:val="15"/>
          <w:szCs w:val="15"/>
        </w:rPr>
        <w:t>18'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5"/>
          <w:szCs w:val="15"/>
        </w:rPr>
        <w:t>)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5"/>
          <w:szCs w:val="15"/>
        </w:rPr>
        <w:t>  </w:t>
      </w:r>
      <w:r>
        <w:rPr>
          <w:rFonts w:cs="Times New Roman" w:hAnsi="Times New Roman" w:eastAsia="Times New Roman" w:ascii="Times New Roman"/>
          <w:color w:val="050505"/>
          <w:spacing w:val="2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50505"/>
          <w:spacing w:val="-1"/>
          <w:w w:val="112"/>
          <w:sz w:val="17"/>
          <w:szCs w:val="17"/>
        </w:rPr>
        <w:t>Occupation</w:t>
      </w:r>
      <w:r>
        <w:rPr>
          <w:rFonts w:cs="Times New Roman" w:hAnsi="Times New Roman" w:eastAsia="Times New Roman" w:ascii="Times New Roman"/>
          <w:color w:val="050505"/>
          <w:spacing w:val="0"/>
          <w:w w:val="112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color w:val="050505"/>
          <w:spacing w:val="0"/>
          <w:w w:val="112"/>
          <w:sz w:val="17"/>
          <w:szCs w:val="17"/>
        </w:rPr>
        <w:t>        </w:t>
      </w:r>
      <w:r>
        <w:rPr>
          <w:rFonts w:cs="Times New Roman" w:hAnsi="Times New Roman" w:eastAsia="Times New Roman" w:ascii="Times New Roman"/>
          <w:color w:val="050505"/>
          <w:spacing w:val="37"/>
          <w:w w:val="112"/>
          <w:sz w:val="17"/>
          <w:szCs w:val="17"/>
        </w:rPr>
        <w:t> </w:t>
      </w:r>
      <w:r>
        <w:rPr>
          <w:rFonts w:cs="Arial" w:hAnsi="Arial" w:eastAsia="Arial" w:ascii="Arial"/>
          <w:color w:val="050505"/>
          <w:spacing w:val="6"/>
          <w:w w:val="100"/>
          <w:sz w:val="18"/>
          <w:szCs w:val="18"/>
        </w:rPr>
        <w:t>Polic</w:t>
      </w:r>
      <w:r>
        <w:rPr>
          <w:rFonts w:cs="Arial" w:hAnsi="Arial" w:eastAsia="Arial" w:ascii="Arial"/>
          <w:color w:val="050505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050505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50505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50505"/>
          <w:spacing w:val="4"/>
          <w:w w:val="113"/>
          <w:sz w:val="18"/>
          <w:szCs w:val="18"/>
        </w:rPr>
        <w:t>Office</w:t>
      </w:r>
      <w:r>
        <w:rPr>
          <w:rFonts w:cs="Arial" w:hAnsi="Arial" w:eastAsia="Arial" w:ascii="Arial"/>
          <w:color w:val="050505"/>
          <w:spacing w:val="0"/>
          <w:w w:val="113"/>
          <w:sz w:val="18"/>
          <w:szCs w:val="18"/>
        </w:rPr>
        <w:t>r</w:t>
      </w:r>
      <w:r>
        <w:rPr>
          <w:rFonts w:cs="Arial" w:hAnsi="Arial" w:eastAsia="Arial" w:ascii="Arial"/>
          <w:color w:val="050505"/>
          <w:spacing w:val="-3"/>
          <w:w w:val="113"/>
          <w:sz w:val="18"/>
          <w:szCs w:val="18"/>
        </w:rPr>
        <w:t> </w:t>
      </w:r>
      <w:r>
        <w:rPr>
          <w:rFonts w:cs="Arial" w:hAnsi="Arial" w:eastAsia="Arial" w:ascii="Arial"/>
          <w:color w:val="050505"/>
          <w:spacing w:val="4"/>
          <w:w w:val="100"/>
          <w:sz w:val="18"/>
          <w:szCs w:val="18"/>
        </w:rPr>
        <w:t>20637</w:t>
      </w:r>
      <w:r>
        <w:rPr>
          <w:rFonts w:cs="Arial" w:hAnsi="Arial" w:eastAsia="Arial" w:ascii="Arial"/>
          <w:color w:val="050505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050505"/>
          <w:spacing w:val="0"/>
          <w:w w:val="100"/>
          <w:sz w:val="18"/>
          <w:szCs w:val="18"/>
        </w:rPr>
        <w:t>           </w:t>
      </w:r>
      <w:r>
        <w:rPr>
          <w:rFonts w:cs="Arial" w:hAnsi="Arial" w:eastAsia="Arial" w:ascii="Arial"/>
          <w:color w:val="050505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50505"/>
          <w:spacing w:val="0"/>
          <w:w w:val="72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51"/>
        <w:ind w:left="249" w:right="476" w:firstLine="4"/>
      </w:pPr>
      <w:r>
        <w:rPr>
          <w:rFonts w:cs="Times New Roman" w:hAnsi="Times New Roman" w:eastAsia="Times New Roman" w:ascii="Times New Roman"/>
          <w:color w:val="050505"/>
          <w:spacing w:val="-7"/>
          <w:w w:val="100"/>
          <w:sz w:val="17"/>
          <w:szCs w:val="17"/>
        </w:rPr>
        <w:t>Thi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2"/>
          <w:w w:val="115"/>
          <w:sz w:val="17"/>
          <w:szCs w:val="17"/>
        </w:rPr>
        <w:t>statemen</w:t>
      </w:r>
      <w:r>
        <w:rPr>
          <w:rFonts w:cs="Times New Roman" w:hAnsi="Times New Roman" w:eastAsia="Times New Roman" w:ascii="Times New Roman"/>
          <w:color w:val="050505"/>
          <w:spacing w:val="0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050505"/>
          <w:spacing w:val="0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2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15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color w:val="050505"/>
          <w:spacing w:val="-3"/>
          <w:w w:val="115"/>
          <w:sz w:val="17"/>
          <w:szCs w:val="17"/>
        </w:rPr>
        <w:t>consistin</w:t>
      </w:r>
      <w:r>
        <w:rPr>
          <w:rFonts w:cs="Times New Roman" w:hAnsi="Times New Roman" w:eastAsia="Times New Roman" w:ascii="Times New Roman"/>
          <w:color w:val="050505"/>
          <w:spacing w:val="0"/>
          <w:w w:val="115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050505"/>
          <w:spacing w:val="8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13"/>
          <w:w w:val="100"/>
          <w:sz w:val="17"/>
          <w:szCs w:val="17"/>
        </w:rPr>
        <w:t>of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5"/>
          <w:w w:val="100"/>
          <w:sz w:val="17"/>
          <w:szCs w:val="17"/>
        </w:rPr>
        <w:t>..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14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6"/>
          <w:w w:val="81"/>
          <w:sz w:val="19"/>
          <w:szCs w:val="19"/>
        </w:rPr>
        <w:t>...</w:t>
      </w:r>
      <w:r>
        <w:rPr>
          <w:rFonts w:cs="Times New Roman" w:hAnsi="Times New Roman" w:eastAsia="Times New Roman" w:ascii="Times New Roman"/>
          <w:color w:val="050505"/>
          <w:spacing w:val="0"/>
          <w:w w:val="8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color w:val="050505"/>
          <w:spacing w:val="0"/>
          <w:w w:val="81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050505"/>
          <w:spacing w:val="11"/>
          <w:w w:val="8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5"/>
          <w:w w:val="116"/>
          <w:sz w:val="17"/>
          <w:szCs w:val="17"/>
        </w:rPr>
        <w:t>page</w:t>
      </w:r>
      <w:r>
        <w:rPr>
          <w:rFonts w:cs="Times New Roman" w:hAnsi="Times New Roman" w:eastAsia="Times New Roman" w:ascii="Times New Roman"/>
          <w:color w:val="050505"/>
          <w:spacing w:val="0"/>
          <w:w w:val="11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050505"/>
          <w:spacing w:val="21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7"/>
          <w:w w:val="116"/>
          <w:sz w:val="17"/>
          <w:szCs w:val="17"/>
        </w:rPr>
        <w:t>eac</w:t>
      </w:r>
      <w:r>
        <w:rPr>
          <w:rFonts w:cs="Times New Roman" w:hAnsi="Times New Roman" w:eastAsia="Times New Roman" w:ascii="Times New Roman"/>
          <w:color w:val="050505"/>
          <w:spacing w:val="0"/>
          <w:w w:val="116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050505"/>
          <w:spacing w:val="16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1"/>
          <w:w w:val="116"/>
          <w:sz w:val="17"/>
          <w:szCs w:val="17"/>
        </w:rPr>
        <w:t>signe</w:t>
      </w:r>
      <w:r>
        <w:rPr>
          <w:rFonts w:cs="Times New Roman" w:hAnsi="Times New Roman" w:eastAsia="Times New Roman" w:ascii="Times New Roman"/>
          <w:color w:val="050505"/>
          <w:spacing w:val="0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050505"/>
          <w:spacing w:val="-7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14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color w:val="050505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11"/>
          <w:w w:val="100"/>
          <w:sz w:val="17"/>
          <w:szCs w:val="17"/>
        </w:rPr>
        <w:t>me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7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050505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5"/>
          <w:w w:val="100"/>
          <w:sz w:val="17"/>
          <w:szCs w:val="17"/>
        </w:rPr>
        <w:t>tru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7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050505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11"/>
          <w:w w:val="100"/>
          <w:sz w:val="17"/>
          <w:szCs w:val="17"/>
        </w:rPr>
        <w:t>th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7"/>
          <w:szCs w:val="17"/>
        </w:rPr>
        <w:t>best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20"/>
          <w:w w:val="14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050505"/>
          <w:spacing w:val="0"/>
          <w:w w:val="141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050505"/>
          <w:spacing w:val="-27"/>
          <w:w w:val="14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14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color w:val="050505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5"/>
          <w:w w:val="117"/>
          <w:sz w:val="17"/>
          <w:szCs w:val="17"/>
        </w:rPr>
        <w:t>knowledg</w:t>
      </w:r>
      <w:r>
        <w:rPr>
          <w:rFonts w:cs="Times New Roman" w:hAnsi="Times New Roman" w:eastAsia="Times New Roman" w:ascii="Times New Roman"/>
          <w:color w:val="050505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050505"/>
          <w:spacing w:val="17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11"/>
          <w:w w:val="100"/>
          <w:sz w:val="17"/>
          <w:szCs w:val="17"/>
        </w:rPr>
        <w:t>an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050505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1"/>
          <w:w w:val="119"/>
          <w:sz w:val="17"/>
          <w:szCs w:val="17"/>
        </w:rPr>
        <w:t>belie</w:t>
      </w:r>
      <w:r>
        <w:rPr>
          <w:rFonts w:cs="Times New Roman" w:hAnsi="Times New Roman" w:eastAsia="Times New Roman" w:ascii="Times New Roman"/>
          <w:color w:val="050505"/>
          <w:spacing w:val="0"/>
          <w:w w:val="119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050505"/>
          <w:spacing w:val="-14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11"/>
          <w:w w:val="100"/>
          <w:sz w:val="17"/>
          <w:szCs w:val="17"/>
        </w:rPr>
        <w:t>an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8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050505"/>
          <w:spacing w:val="0"/>
          <w:w w:val="10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7"/>
          <w:w w:val="117"/>
          <w:sz w:val="17"/>
          <w:szCs w:val="17"/>
        </w:rPr>
        <w:t>mak</w:t>
      </w:r>
      <w:r>
        <w:rPr>
          <w:rFonts w:cs="Times New Roman" w:hAnsi="Times New Roman" w:eastAsia="Times New Roman" w:ascii="Times New Roman"/>
          <w:color w:val="050505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050505"/>
          <w:spacing w:val="15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7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050505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5"/>
          <w:w w:val="115"/>
          <w:sz w:val="17"/>
          <w:szCs w:val="17"/>
        </w:rPr>
        <w:t>knowin</w:t>
      </w:r>
      <w:r>
        <w:rPr>
          <w:rFonts w:cs="Times New Roman" w:hAnsi="Times New Roman" w:eastAsia="Times New Roman" w:ascii="Times New Roman"/>
          <w:color w:val="050505"/>
          <w:spacing w:val="0"/>
          <w:w w:val="115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050505"/>
          <w:spacing w:val="12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6"/>
          <w:w w:val="100"/>
          <w:sz w:val="17"/>
          <w:szCs w:val="17"/>
        </w:rPr>
        <w:t>that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10"/>
          <w:w w:val="14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050505"/>
          <w:spacing w:val="0"/>
          <w:w w:val="14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050505"/>
          <w:spacing w:val="-30"/>
          <w:w w:val="14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it</w:t>
      </w:r>
      <w:r>
        <w:rPr>
          <w:rFonts w:cs="Times New Roman" w:hAnsi="Times New Roman" w:eastAsia="Times New Roman" w:ascii="Times New Roman"/>
          <w:color w:val="050505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050505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7"/>
          <w:w w:val="121"/>
          <w:sz w:val="17"/>
          <w:szCs w:val="17"/>
        </w:rPr>
        <w:t>tendere</w:t>
      </w:r>
      <w:r>
        <w:rPr>
          <w:rFonts w:cs="Times New Roman" w:hAnsi="Times New Roman" w:eastAsia="Times New Roman" w:ascii="Times New Roman"/>
          <w:color w:val="050505"/>
          <w:spacing w:val="0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050505"/>
          <w:spacing w:val="17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7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050505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17"/>
          <w:sz w:val="17"/>
          <w:szCs w:val="17"/>
        </w:rPr>
        <w:t>evidence,</w:t>
      </w:r>
      <w:r>
        <w:rPr>
          <w:rFonts w:cs="Times New Roman" w:hAnsi="Times New Roman" w:eastAsia="Times New Roman" w:ascii="Times New Roman"/>
          <w:color w:val="050505"/>
          <w:spacing w:val="-18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050505"/>
          <w:spacing w:val="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5"/>
          <w:w w:val="100"/>
          <w:sz w:val="17"/>
          <w:szCs w:val="17"/>
        </w:rPr>
        <w:t>shal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4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3"/>
          <w:w w:val="115"/>
          <w:sz w:val="17"/>
          <w:szCs w:val="17"/>
        </w:rPr>
        <w:t>liabl</w:t>
      </w:r>
      <w:r>
        <w:rPr>
          <w:rFonts w:cs="Times New Roman" w:hAnsi="Times New Roman" w:eastAsia="Times New Roman" w:ascii="Times New Roman"/>
          <w:color w:val="050505"/>
          <w:spacing w:val="0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050505"/>
          <w:spacing w:val="18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14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050505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4"/>
          <w:w w:val="120"/>
          <w:sz w:val="17"/>
          <w:szCs w:val="17"/>
        </w:rPr>
        <w:t>prosecutio</w:t>
      </w:r>
      <w:r>
        <w:rPr>
          <w:rFonts w:cs="Times New Roman" w:hAnsi="Times New Roman" w:eastAsia="Times New Roman" w:ascii="Times New Roman"/>
          <w:color w:val="050505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050505"/>
          <w:spacing w:val="-2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8"/>
          <w:w w:val="12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050505"/>
          <w:spacing w:val="0"/>
          <w:w w:val="12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050505"/>
          <w:spacing w:val="-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050505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7"/>
          <w:w w:val="115"/>
          <w:sz w:val="17"/>
          <w:szCs w:val="17"/>
        </w:rPr>
        <w:t>hav</w:t>
      </w:r>
      <w:r>
        <w:rPr>
          <w:rFonts w:cs="Times New Roman" w:hAnsi="Times New Roman" w:eastAsia="Times New Roman" w:ascii="Times New Roman"/>
          <w:color w:val="050505"/>
          <w:spacing w:val="0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050505"/>
          <w:spacing w:val="31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3"/>
          <w:w w:val="115"/>
          <w:sz w:val="17"/>
          <w:szCs w:val="17"/>
        </w:rPr>
        <w:t>wilfull</w:t>
      </w:r>
      <w:r>
        <w:rPr>
          <w:rFonts w:cs="Times New Roman" w:hAnsi="Times New Roman" w:eastAsia="Times New Roman" w:ascii="Times New Roman"/>
          <w:color w:val="050505"/>
          <w:spacing w:val="0"/>
          <w:w w:val="115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050505"/>
          <w:spacing w:val="17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1"/>
          <w:w w:val="115"/>
          <w:sz w:val="17"/>
          <w:szCs w:val="17"/>
        </w:rPr>
        <w:t>state</w:t>
      </w:r>
      <w:r>
        <w:rPr>
          <w:rFonts w:cs="Times New Roman" w:hAnsi="Times New Roman" w:eastAsia="Times New Roman" w:ascii="Times New Roman"/>
          <w:color w:val="050505"/>
          <w:spacing w:val="0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050505"/>
          <w:spacing w:val="1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8"/>
          <w:w w:val="115"/>
          <w:sz w:val="17"/>
          <w:szCs w:val="17"/>
        </w:rPr>
        <w:t>anythin</w:t>
      </w:r>
      <w:r>
        <w:rPr>
          <w:rFonts w:cs="Times New Roman" w:hAnsi="Times New Roman" w:eastAsia="Times New Roman" w:ascii="Times New Roman"/>
          <w:color w:val="050505"/>
          <w:spacing w:val="0"/>
          <w:w w:val="115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050505"/>
          <w:spacing w:val="-4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1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050505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4"/>
          <w:w w:val="114"/>
          <w:sz w:val="17"/>
          <w:szCs w:val="17"/>
        </w:rPr>
        <w:t>it</w:t>
      </w:r>
      <w:r>
        <w:rPr>
          <w:rFonts w:cs="Times New Roman" w:hAnsi="Times New Roman" w:eastAsia="Times New Roman" w:ascii="Times New Roman"/>
          <w:color w:val="050505"/>
          <w:spacing w:val="-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3"/>
          <w:w w:val="114"/>
          <w:sz w:val="17"/>
          <w:szCs w:val="17"/>
        </w:rPr>
        <w:t>whic</w:t>
      </w:r>
      <w:r>
        <w:rPr>
          <w:rFonts w:cs="Times New Roman" w:hAnsi="Times New Roman" w:eastAsia="Times New Roman" w:ascii="Times New Roman"/>
          <w:color w:val="050505"/>
          <w:spacing w:val="0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050505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050505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8"/>
          <w:w w:val="119"/>
          <w:sz w:val="17"/>
          <w:szCs w:val="17"/>
        </w:rPr>
        <w:t>kno</w:t>
      </w:r>
      <w:r>
        <w:rPr>
          <w:rFonts w:cs="Times New Roman" w:hAnsi="Times New Roman" w:eastAsia="Times New Roman" w:ascii="Times New Roman"/>
          <w:color w:val="050505"/>
          <w:spacing w:val="0"/>
          <w:w w:val="119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050505"/>
          <w:spacing w:val="-4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14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050505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4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050505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5"/>
          <w:w w:val="116"/>
          <w:sz w:val="17"/>
          <w:szCs w:val="17"/>
        </w:rPr>
        <w:t>false</w:t>
      </w:r>
      <w:r>
        <w:rPr>
          <w:rFonts w:cs="Times New Roman" w:hAnsi="Times New Roman" w:eastAsia="Times New Roman" w:ascii="Times New Roman"/>
          <w:color w:val="050505"/>
          <w:spacing w:val="0"/>
          <w:w w:val="116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050505"/>
          <w:spacing w:val="11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7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050505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1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050505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4"/>
          <w:w w:val="100"/>
          <w:sz w:val="17"/>
          <w:szCs w:val="17"/>
        </w:rPr>
        <w:t>no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050505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5"/>
          <w:w w:val="118"/>
          <w:sz w:val="17"/>
          <w:szCs w:val="17"/>
        </w:rPr>
        <w:t>believ</w:t>
      </w:r>
      <w:r>
        <w:rPr>
          <w:rFonts w:cs="Times New Roman" w:hAnsi="Times New Roman" w:eastAsia="Times New Roman" w:ascii="Times New Roman"/>
          <w:color w:val="050505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050505"/>
          <w:spacing w:val="12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14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050505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4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050505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2"/>
          <w:w w:val="110"/>
          <w:sz w:val="17"/>
          <w:szCs w:val="17"/>
        </w:rPr>
        <w:t>true.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7"/>
          <w:szCs w:val="17"/>
        </w:rPr>
      </w:r>
    </w:p>
    <w:p>
      <w:pPr>
        <w:rPr>
          <w:rFonts w:cs="Malgun Gothic" w:hAnsi="Malgun Gothic" w:eastAsia="Malgun Gothic" w:ascii="Malgun Gothic"/>
          <w:sz w:val="57"/>
          <w:szCs w:val="57"/>
        </w:rPr>
        <w:jc w:val="both"/>
        <w:spacing w:lineRule="exact" w:line="760"/>
        <w:ind w:left="258" w:right="443"/>
      </w:pPr>
      <w:r>
        <w:rPr>
          <w:rFonts w:cs="Times New Roman" w:hAnsi="Times New Roman" w:eastAsia="Times New Roman" w:ascii="Times New Roman"/>
          <w:color w:val="050505"/>
          <w:spacing w:val="-1"/>
          <w:w w:val="111"/>
          <w:position w:val="-12"/>
          <w:sz w:val="17"/>
          <w:szCs w:val="17"/>
        </w:rPr>
        <w:t>Signature</w:t>
      </w:r>
      <w:r>
        <w:rPr>
          <w:rFonts w:cs="Times New Roman" w:hAnsi="Times New Roman" w:eastAsia="Times New Roman" w:ascii="Times New Roman"/>
          <w:color w:val="050505"/>
          <w:spacing w:val="0"/>
          <w:w w:val="111"/>
          <w:position w:val="-12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color w:val="050505"/>
          <w:spacing w:val="0"/>
          <w:w w:val="111"/>
          <w:position w:val="-12"/>
          <w:sz w:val="17"/>
          <w:szCs w:val="17"/>
        </w:rPr>
        <w:t>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50505"/>
          <w:spacing w:val="39"/>
          <w:w w:val="111"/>
          <w:position w:val="-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position w:val="-12"/>
          <w:sz w:val="18"/>
          <w:szCs w:val="18"/>
        </w:rPr>
        <w:t>Date: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position w:val="-12"/>
          <w:sz w:val="18"/>
          <w:szCs w:val="18"/>
        </w:rPr>
        <w:t>          </w:t>
      </w:r>
      <w:r>
        <w:rPr>
          <w:rFonts w:cs="Times New Roman" w:hAnsi="Times New Roman" w:eastAsia="Times New Roman" w:ascii="Times New Roman"/>
          <w:color w:val="050505"/>
          <w:spacing w:val="39"/>
          <w:w w:val="100"/>
          <w:position w:val="-12"/>
          <w:sz w:val="18"/>
          <w:szCs w:val="18"/>
        </w:rPr>
        <w:t> </w:t>
      </w:r>
      <w:r>
        <w:rPr>
          <w:rFonts w:cs="Malgun Gothic" w:hAnsi="Malgun Gothic" w:eastAsia="Malgun Gothic" w:ascii="Malgun Gothic"/>
          <w:color w:val="050505"/>
          <w:spacing w:val="1"/>
          <w:w w:val="43"/>
          <w:position w:val="-12"/>
          <w:sz w:val="57"/>
          <w:szCs w:val="57"/>
        </w:rPr>
        <w:t>u.J.i.\1</w:t>
      </w:r>
      <w:r>
        <w:rPr>
          <w:rFonts w:cs="Malgun Gothic" w:hAnsi="Malgun Gothic" w:eastAsia="Malgun Gothic" w:ascii="Malgun Gothic"/>
          <w:color w:val="050505"/>
          <w:spacing w:val="0"/>
          <w:w w:val="43"/>
          <w:position w:val="-12"/>
          <w:sz w:val="57"/>
          <w:szCs w:val="57"/>
        </w:rPr>
        <w:t>�</w:t>
      </w:r>
      <w:r>
        <w:rPr>
          <w:rFonts w:cs="Malgun Gothic" w:hAnsi="Malgun Gothic" w:eastAsia="Malgun Gothic" w:ascii="Malgun Gothic"/>
          <w:color w:val="050505"/>
          <w:spacing w:val="0"/>
          <w:w w:val="43"/>
          <w:position w:val="-12"/>
          <w:sz w:val="57"/>
          <w:szCs w:val="57"/>
        </w:rPr>
        <w:t>           </w:t>
      </w:r>
      <w:r>
        <w:rPr>
          <w:rFonts w:cs="Malgun Gothic" w:hAnsi="Malgun Gothic" w:eastAsia="Malgun Gothic" w:ascii="Malgun Gothic"/>
          <w:color w:val="050505"/>
          <w:spacing w:val="56"/>
          <w:w w:val="43"/>
          <w:position w:val="-12"/>
          <w:sz w:val="57"/>
          <w:szCs w:val="57"/>
        </w:rPr>
        <w:t> </w:t>
      </w:r>
      <w:r>
        <w:rPr>
          <w:rFonts w:cs="Malgun Gothic" w:hAnsi="Malgun Gothic" w:eastAsia="Malgun Gothic" w:ascii="Malgun Gothic"/>
          <w:color w:val="050505"/>
          <w:spacing w:val="0"/>
          <w:w w:val="23"/>
          <w:position w:val="-12"/>
          <w:sz w:val="57"/>
          <w:szCs w:val="57"/>
        </w:rPr>
        <w:t>.</w:t>
      </w:r>
      <w:r>
        <w:rPr>
          <w:rFonts w:cs="Malgun Gothic" w:hAnsi="Malgun Gothic" w:eastAsia="Malgun Gothic" w:ascii="Malgun Gothic"/>
          <w:color w:val="000000"/>
          <w:spacing w:val="0"/>
          <w:w w:val="100"/>
          <w:position w:val="0"/>
          <w:sz w:val="57"/>
          <w:szCs w:val="57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600"/>
        <w:ind w:left="143"/>
      </w:pPr>
      <w:r>
        <w:rPr>
          <w:rFonts w:cs="Times New Roman" w:hAnsi="Times New Roman" w:eastAsia="Times New Roman" w:ascii="Times New Roman"/>
          <w:color w:val="050505"/>
          <w:spacing w:val="-6"/>
          <w:w w:val="122"/>
          <w:sz w:val="17"/>
          <w:szCs w:val="17"/>
        </w:rPr>
        <w:t>Tic</w:t>
      </w:r>
      <w:r>
        <w:rPr>
          <w:rFonts w:cs="Times New Roman" w:hAnsi="Times New Roman" w:eastAsia="Times New Roman" w:ascii="Times New Roman"/>
          <w:color w:val="050505"/>
          <w:spacing w:val="0"/>
          <w:w w:val="122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color w:val="050505"/>
          <w:spacing w:val="-1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14"/>
          <w:w w:val="13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050505"/>
          <w:spacing w:val="0"/>
          <w:w w:val="137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050505"/>
          <w:spacing w:val="-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50505"/>
          <w:spacing w:val="-2"/>
          <w:w w:val="115"/>
          <w:sz w:val="17"/>
          <w:szCs w:val="17"/>
        </w:rPr>
        <w:t>witnes</w:t>
      </w:r>
      <w:r>
        <w:rPr>
          <w:rFonts w:cs="Times New Roman" w:hAnsi="Times New Roman" w:eastAsia="Times New Roman" w:ascii="Times New Roman"/>
          <w:color w:val="050505"/>
          <w:spacing w:val="0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050505"/>
          <w:spacing w:val="-3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5"/>
          <w:w w:val="115"/>
          <w:sz w:val="17"/>
          <w:szCs w:val="17"/>
        </w:rPr>
        <w:t>evidenc</w:t>
      </w:r>
      <w:r>
        <w:rPr>
          <w:rFonts w:cs="Times New Roman" w:hAnsi="Times New Roman" w:eastAsia="Times New Roman" w:ascii="Times New Roman"/>
          <w:color w:val="050505"/>
          <w:spacing w:val="0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050505"/>
          <w:spacing w:val="21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7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050505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2"/>
          <w:w w:val="118"/>
          <w:sz w:val="17"/>
          <w:szCs w:val="17"/>
        </w:rPr>
        <w:t>visuall</w:t>
      </w:r>
      <w:r>
        <w:rPr>
          <w:rFonts w:cs="Times New Roman" w:hAnsi="Times New Roman" w:eastAsia="Times New Roman" w:ascii="Times New Roman"/>
          <w:color w:val="050505"/>
          <w:spacing w:val="0"/>
          <w:w w:val="11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050505"/>
          <w:spacing w:val="1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50505"/>
          <w:spacing w:val="-4"/>
          <w:w w:val="118"/>
          <w:sz w:val="17"/>
          <w:szCs w:val="17"/>
        </w:rPr>
        <w:t>recorde</w:t>
      </w:r>
      <w:r>
        <w:rPr>
          <w:rFonts w:cs="Times New Roman" w:hAnsi="Times New Roman" w:eastAsia="Times New Roman" w:ascii="Times New Roman"/>
          <w:color w:val="050505"/>
          <w:spacing w:val="0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050505"/>
          <w:spacing w:val="-9"/>
          <w:w w:val="118"/>
          <w:sz w:val="17"/>
          <w:szCs w:val="17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59"/>
          <w:szCs w:val="59"/>
        </w:rPr>
        <w:t>D</w:t>
      </w:r>
      <w:r>
        <w:rPr>
          <w:rFonts w:cs="Arial" w:hAnsi="Arial" w:eastAsia="Arial" w:ascii="Arial"/>
          <w:color w:val="050505"/>
          <w:spacing w:val="107"/>
          <w:w w:val="100"/>
          <w:sz w:val="59"/>
          <w:szCs w:val="59"/>
        </w:rPr>
        <w:t> </w:t>
      </w:r>
      <w:r>
        <w:rPr>
          <w:rFonts w:cs="Times New Roman" w:hAnsi="Times New Roman" w:eastAsia="Times New Roman" w:ascii="Times New Roman"/>
          <w:i/>
          <w:color w:val="050505"/>
          <w:spacing w:val="-30"/>
          <w:w w:val="138"/>
          <w:sz w:val="18"/>
          <w:szCs w:val="18"/>
        </w:rPr>
        <w:t>(suppl</w:t>
      </w:r>
      <w:r>
        <w:rPr>
          <w:rFonts w:cs="Times New Roman" w:hAnsi="Times New Roman" w:eastAsia="Times New Roman" w:ascii="Times New Roman"/>
          <w:i/>
          <w:color w:val="050505"/>
          <w:spacing w:val="0"/>
          <w:w w:val="138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i/>
          <w:color w:val="050505"/>
          <w:spacing w:val="-10"/>
          <w:w w:val="13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050505"/>
          <w:spacing w:val="-8"/>
          <w:w w:val="117"/>
          <w:sz w:val="18"/>
          <w:szCs w:val="18"/>
        </w:rPr>
        <w:t>witnes</w:t>
      </w:r>
      <w:r>
        <w:rPr>
          <w:rFonts w:cs="Times New Roman" w:hAnsi="Times New Roman" w:eastAsia="Times New Roman" w:ascii="Times New Roman"/>
          <w:i/>
          <w:color w:val="050505"/>
          <w:spacing w:val="0"/>
          <w:w w:val="11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color w:val="050505"/>
          <w:spacing w:val="-17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050505"/>
          <w:spacing w:val="-12"/>
          <w:w w:val="117"/>
          <w:sz w:val="18"/>
          <w:szCs w:val="18"/>
        </w:rPr>
        <w:t>detail</w:t>
      </w:r>
      <w:r>
        <w:rPr>
          <w:rFonts w:cs="Times New Roman" w:hAnsi="Times New Roman" w:eastAsia="Times New Roman" w:ascii="Times New Roman"/>
          <w:i/>
          <w:color w:val="050505"/>
          <w:spacing w:val="0"/>
          <w:w w:val="11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color w:val="050505"/>
          <w:spacing w:val="21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050505"/>
          <w:spacing w:val="-7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color w:val="050505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color w:val="050505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050505"/>
          <w:spacing w:val="-15"/>
          <w:w w:val="122"/>
          <w:sz w:val="18"/>
          <w:szCs w:val="18"/>
        </w:rPr>
        <w:t>rear)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151"/>
      </w:pP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50505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7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50505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3"/>
          <w:w w:val="100"/>
          <w:sz w:val="19"/>
          <w:szCs w:val="19"/>
        </w:rPr>
        <w:t>polic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1"/>
          <w:w w:val="100"/>
          <w:sz w:val="19"/>
          <w:szCs w:val="19"/>
        </w:rPr>
        <w:t>office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3"/>
          <w:w w:val="110"/>
          <w:sz w:val="19"/>
          <w:szCs w:val="19"/>
        </w:rPr>
        <w:t>attache</w:t>
      </w:r>
      <w:r>
        <w:rPr>
          <w:rFonts w:cs="Times New Roman" w:hAnsi="Times New Roman" w:eastAsia="Times New Roman" w:ascii="Times New Roman"/>
          <w:color w:val="050505"/>
          <w:spacing w:val="0"/>
          <w:w w:val="11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50505"/>
          <w:spacing w:val="24"/>
          <w:w w:val="11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1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4"/>
          <w:w w:val="100"/>
          <w:sz w:val="19"/>
          <w:szCs w:val="19"/>
        </w:rPr>
        <w:t>th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50505"/>
          <w:spacing w:val="4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11"/>
          <w:w w:val="100"/>
          <w:sz w:val="19"/>
          <w:szCs w:val="19"/>
        </w:rPr>
        <w:t>Ant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19"/>
          <w:szCs w:val="19"/>
        </w:rPr>
        <w:t>Socia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50505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1"/>
          <w:w w:val="112"/>
          <w:sz w:val="19"/>
          <w:szCs w:val="19"/>
        </w:rPr>
        <w:t>Behaviou</w:t>
      </w:r>
      <w:r>
        <w:rPr>
          <w:rFonts w:cs="Times New Roman" w:hAnsi="Times New Roman" w:eastAsia="Times New Roman" w:ascii="Times New Roman"/>
          <w:color w:val="050505"/>
          <w:spacing w:val="0"/>
          <w:w w:val="112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50505"/>
          <w:spacing w:val="9"/>
          <w:w w:val="11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4"/>
          <w:w w:val="100"/>
          <w:sz w:val="19"/>
          <w:szCs w:val="19"/>
        </w:rPr>
        <w:t>Tea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7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50505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19"/>
          <w:szCs w:val="19"/>
        </w:rPr>
        <w:t>par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color w:val="050505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7"/>
          <w:w w:val="100"/>
          <w:sz w:val="19"/>
          <w:szCs w:val="19"/>
        </w:rPr>
        <w:t>th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1"/>
          <w:w w:val="115"/>
          <w:sz w:val="19"/>
          <w:szCs w:val="19"/>
        </w:rPr>
        <w:t>Communit</w:t>
      </w:r>
      <w:r>
        <w:rPr>
          <w:rFonts w:cs="Times New Roman" w:hAnsi="Times New Roman" w:eastAsia="Times New Roman" w:ascii="Times New Roman"/>
          <w:color w:val="050505"/>
          <w:spacing w:val="0"/>
          <w:w w:val="115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color w:val="050505"/>
          <w:spacing w:val="8"/>
          <w:w w:val="11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2"/>
          <w:w w:val="100"/>
          <w:sz w:val="19"/>
          <w:szCs w:val="19"/>
        </w:rPr>
        <w:t>Safet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color w:val="050505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1"/>
          <w:w w:val="100"/>
          <w:sz w:val="19"/>
          <w:szCs w:val="19"/>
        </w:rPr>
        <w:t>Uni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5"/>
          <w:w w:val="100"/>
          <w:sz w:val="19"/>
          <w:szCs w:val="19"/>
        </w:rPr>
        <w:t>base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50505"/>
          <w:spacing w:val="4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5"/>
          <w:sz w:val="19"/>
          <w:szCs w:val="19"/>
        </w:rPr>
        <w:t>at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155"/>
      </w:pPr>
      <w:r>
        <w:rPr>
          <w:rFonts w:cs="Times New Roman" w:hAnsi="Times New Roman" w:eastAsia="Times New Roman" w:ascii="Times New Roman"/>
          <w:color w:val="050505"/>
          <w:spacing w:val="1"/>
          <w:w w:val="100"/>
          <w:sz w:val="19"/>
          <w:szCs w:val="19"/>
        </w:rPr>
        <w:t>Enfiel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Civic</w:t>
      </w:r>
      <w:r>
        <w:rPr>
          <w:rFonts w:cs="Times New Roman" w:hAnsi="Times New Roman" w:eastAsia="Times New Roman" w:ascii="Times New Roman"/>
          <w:color w:val="050505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4"/>
          <w:w w:val="112"/>
          <w:sz w:val="19"/>
          <w:szCs w:val="19"/>
        </w:rPr>
        <w:t>Centre;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auto" w:line="410"/>
        <w:ind w:left="151" w:right="451" w:hanging="7"/>
      </w:pPr>
      <w:r>
        <w:rPr>
          <w:rFonts w:cs="Times New Roman" w:hAnsi="Times New Roman" w:eastAsia="Times New Roman" w:ascii="Times New Roman"/>
          <w:color w:val="050505"/>
          <w:spacing w:val="-2"/>
          <w:w w:val="100"/>
          <w:sz w:val="19"/>
          <w:szCs w:val="19"/>
        </w:rPr>
        <w:t>Thi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50505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is</w:t>
      </w:r>
      <w:r>
        <w:rPr>
          <w:rFonts w:cs="Times New Roman" w:hAnsi="Times New Roman" w:eastAsia="Times New Roman" w:ascii="Times New Roman"/>
          <w:color w:val="050505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50505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1"/>
          <w:w w:val="111"/>
          <w:sz w:val="19"/>
          <w:szCs w:val="19"/>
        </w:rPr>
        <w:t>statemen</w:t>
      </w:r>
      <w:r>
        <w:rPr>
          <w:rFonts w:cs="Times New Roman" w:hAnsi="Times New Roman" w:eastAsia="Times New Roman" w:ascii="Times New Roman"/>
          <w:color w:val="050505"/>
          <w:spacing w:val="0"/>
          <w:w w:val="111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50505"/>
          <w:spacing w:val="11"/>
          <w:w w:val="11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color w:val="050505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1"/>
          <w:w w:val="112"/>
          <w:sz w:val="19"/>
          <w:szCs w:val="19"/>
        </w:rPr>
        <w:t>hearsa</w:t>
      </w:r>
      <w:r>
        <w:rPr>
          <w:rFonts w:cs="Times New Roman" w:hAnsi="Times New Roman" w:eastAsia="Times New Roman" w:ascii="Times New Roman"/>
          <w:color w:val="050505"/>
          <w:spacing w:val="0"/>
          <w:w w:val="112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color w:val="050505"/>
          <w:spacing w:val="14"/>
          <w:w w:val="11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1"/>
          <w:w w:val="112"/>
          <w:sz w:val="19"/>
          <w:szCs w:val="19"/>
        </w:rPr>
        <w:t>evidenc</w:t>
      </w:r>
      <w:r>
        <w:rPr>
          <w:rFonts w:cs="Times New Roman" w:hAnsi="Times New Roman" w:eastAsia="Times New Roman" w:ascii="Times New Roman"/>
          <w:color w:val="050505"/>
          <w:spacing w:val="0"/>
          <w:w w:val="11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50505"/>
          <w:spacing w:val="-1"/>
          <w:w w:val="11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4"/>
          <w:w w:val="112"/>
          <w:sz w:val="19"/>
          <w:szCs w:val="19"/>
        </w:rPr>
        <w:t>compile</w:t>
      </w:r>
      <w:r>
        <w:rPr>
          <w:rFonts w:cs="Times New Roman" w:hAnsi="Times New Roman" w:eastAsia="Times New Roman" w:ascii="Times New Roman"/>
          <w:color w:val="050505"/>
          <w:spacing w:val="0"/>
          <w:w w:val="11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50505"/>
          <w:spacing w:val="-16"/>
          <w:w w:val="11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9"/>
          <w:w w:val="112"/>
          <w:sz w:val="19"/>
          <w:szCs w:val="19"/>
        </w:rPr>
        <w:t>fro</w:t>
      </w:r>
      <w:r>
        <w:rPr>
          <w:rFonts w:cs="Times New Roman" w:hAnsi="Times New Roman" w:eastAsia="Times New Roman" w:ascii="Times New Roman"/>
          <w:color w:val="050505"/>
          <w:spacing w:val="0"/>
          <w:w w:val="11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050505"/>
          <w:spacing w:val="19"/>
          <w:w w:val="11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1"/>
          <w:w w:val="100"/>
          <w:sz w:val="19"/>
          <w:szCs w:val="19"/>
        </w:rPr>
        <w:t>polic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50505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12"/>
          <w:sz w:val="19"/>
          <w:szCs w:val="19"/>
        </w:rPr>
        <w:t>records</w:t>
      </w:r>
      <w:r>
        <w:rPr>
          <w:rFonts w:cs="Times New Roman" w:hAnsi="Times New Roman" w:eastAsia="Times New Roman" w:ascii="Times New Roman"/>
          <w:color w:val="050505"/>
          <w:spacing w:val="19"/>
          <w:w w:val="11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7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50505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4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50505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1"/>
          <w:w w:val="114"/>
          <w:sz w:val="19"/>
          <w:szCs w:val="19"/>
        </w:rPr>
        <w:t>relie</w:t>
      </w:r>
      <w:r>
        <w:rPr>
          <w:rFonts w:cs="Times New Roman" w:hAnsi="Times New Roman" w:eastAsia="Times New Roman" w:ascii="Times New Roman"/>
          <w:color w:val="050505"/>
          <w:spacing w:val="0"/>
          <w:w w:val="114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50505"/>
          <w:spacing w:val="8"/>
          <w:w w:val="114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5"/>
          <w:w w:val="114"/>
          <w:sz w:val="19"/>
          <w:szCs w:val="19"/>
        </w:rPr>
        <w:t>upo</w:t>
      </w:r>
      <w:r>
        <w:rPr>
          <w:rFonts w:cs="Times New Roman" w:hAnsi="Times New Roman" w:eastAsia="Times New Roman" w:ascii="Times New Roman"/>
          <w:color w:val="050505"/>
          <w:spacing w:val="0"/>
          <w:w w:val="114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50505"/>
          <w:spacing w:val="2"/>
          <w:w w:val="114"/>
          <w:sz w:val="19"/>
          <w:szCs w:val="19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18"/>
          <w:szCs w:val="18"/>
        </w:rPr>
        <w:t>in</w:t>
      </w:r>
      <w:r>
        <w:rPr>
          <w:rFonts w:cs="Arial" w:hAnsi="Arial" w:eastAsia="Arial" w:ascii="Arial"/>
          <w:color w:val="050505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50505"/>
          <w:spacing w:val="1"/>
          <w:w w:val="113"/>
          <w:sz w:val="19"/>
          <w:szCs w:val="19"/>
        </w:rPr>
        <w:t>regard</w:t>
      </w:r>
      <w:r>
        <w:rPr>
          <w:rFonts w:cs="Times New Roman" w:hAnsi="Times New Roman" w:eastAsia="Times New Roman" w:ascii="Times New Roman"/>
          <w:color w:val="050505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50505"/>
          <w:spacing w:val="6"/>
          <w:w w:val="113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1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50505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12"/>
          <w:sz w:val="19"/>
          <w:szCs w:val="19"/>
        </w:rPr>
        <w:t>an</w:t>
      </w:r>
      <w:r>
        <w:rPr>
          <w:rFonts w:cs="Times New Roman" w:hAnsi="Times New Roman" w:eastAsia="Times New Roman" w:ascii="Times New Roman"/>
          <w:color w:val="050505"/>
          <w:spacing w:val="0"/>
          <w:w w:val="11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4"/>
          <w:w w:val="108"/>
          <w:sz w:val="19"/>
          <w:szCs w:val="19"/>
        </w:rPr>
        <w:t>applicatio</w:t>
      </w:r>
      <w:r>
        <w:rPr>
          <w:rFonts w:cs="Times New Roman" w:hAnsi="Times New Roman" w:eastAsia="Times New Roman" w:ascii="Times New Roman"/>
          <w:color w:val="050505"/>
          <w:spacing w:val="0"/>
          <w:w w:val="108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50505"/>
          <w:spacing w:val="11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color w:val="050505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3"/>
          <w:w w:val="100"/>
          <w:sz w:val="19"/>
          <w:szCs w:val="19"/>
        </w:rPr>
        <w:t>allowe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2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050505"/>
          <w:spacing w:val="-7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50505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050505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Section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19"/>
          <w:szCs w:val="19"/>
        </w:rPr>
        <w:t>l(c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color w:val="050505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1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color w:val="050505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7"/>
          <w:w w:val="100"/>
          <w:sz w:val="19"/>
          <w:szCs w:val="19"/>
        </w:rPr>
        <w:t>th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1"/>
          <w:w w:val="100"/>
          <w:sz w:val="19"/>
          <w:szCs w:val="19"/>
        </w:rPr>
        <w:t>Crim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7"/>
          <w:w w:val="100"/>
          <w:sz w:val="19"/>
          <w:szCs w:val="19"/>
        </w:rPr>
        <w:t>an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50505"/>
          <w:spacing w:val="4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13"/>
          <w:sz w:val="19"/>
          <w:szCs w:val="19"/>
        </w:rPr>
        <w:t>Disorder</w:t>
      </w:r>
      <w:r>
        <w:rPr>
          <w:rFonts w:cs="Times New Roman" w:hAnsi="Times New Roman" w:eastAsia="Times New Roman" w:ascii="Times New Roman"/>
          <w:color w:val="050505"/>
          <w:spacing w:val="-10"/>
          <w:w w:val="113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50505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5"/>
          <w:w w:val="100"/>
          <w:sz w:val="19"/>
          <w:szCs w:val="19"/>
        </w:rPr>
        <w:t>199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color w:val="050505"/>
          <w:spacing w:val="-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7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50505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3"/>
          <w:w w:val="112"/>
          <w:sz w:val="19"/>
          <w:szCs w:val="19"/>
        </w:rPr>
        <w:t>amende</w:t>
      </w:r>
      <w:r>
        <w:rPr>
          <w:rFonts w:cs="Times New Roman" w:hAnsi="Times New Roman" w:eastAsia="Times New Roman" w:ascii="Times New Roman"/>
          <w:color w:val="050505"/>
          <w:spacing w:val="0"/>
          <w:w w:val="11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50505"/>
          <w:spacing w:val="5"/>
          <w:w w:val="112"/>
          <w:sz w:val="19"/>
          <w:szCs w:val="19"/>
        </w:rPr>
        <w:t> </w:t>
      </w:r>
      <w:r>
        <w:rPr>
          <w:rFonts w:cs="Arial" w:hAnsi="Arial" w:eastAsia="Arial" w:ascii="Arial"/>
          <w:color w:val="050505"/>
          <w:spacing w:val="-1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50505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050505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-2"/>
          <w:w w:val="100"/>
          <w:sz w:val="19"/>
          <w:szCs w:val="19"/>
        </w:rPr>
        <w:t>th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50505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4"/>
          <w:w w:val="100"/>
          <w:sz w:val="19"/>
          <w:szCs w:val="19"/>
        </w:rPr>
        <w:t>Ant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2"/>
          <w:sz w:val="19"/>
          <w:szCs w:val="19"/>
        </w:rPr>
        <w:t>Social</w:t>
      </w:r>
      <w:r>
        <w:rPr>
          <w:rFonts w:cs="Times New Roman" w:hAnsi="Times New Roman" w:eastAsia="Times New Roman" w:ascii="Times New Roman"/>
          <w:color w:val="050505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1"/>
          <w:w w:val="109"/>
          <w:sz w:val="19"/>
          <w:szCs w:val="19"/>
        </w:rPr>
        <w:t>Behaviou</w:t>
      </w:r>
      <w:r>
        <w:rPr>
          <w:rFonts w:cs="Times New Roman" w:hAnsi="Times New Roman" w:eastAsia="Times New Roman" w:ascii="Times New Roman"/>
          <w:color w:val="050505"/>
          <w:spacing w:val="0"/>
          <w:w w:val="109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50505"/>
          <w:spacing w:val="10"/>
          <w:w w:val="10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50505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2"/>
          <w:w w:val="100"/>
          <w:sz w:val="19"/>
          <w:szCs w:val="19"/>
        </w:rPr>
        <w:t>200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color w:val="050505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1"/>
          <w:w w:val="109"/>
          <w:sz w:val="19"/>
          <w:szCs w:val="19"/>
        </w:rPr>
        <w:t>agains</w:t>
      </w:r>
      <w:r>
        <w:rPr>
          <w:rFonts w:cs="Times New Roman" w:hAnsi="Times New Roman" w:eastAsia="Times New Roman" w:ascii="Times New Roman"/>
          <w:color w:val="050505"/>
          <w:spacing w:val="0"/>
          <w:w w:val="109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50505"/>
          <w:spacing w:val="39"/>
          <w:w w:val="10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1"/>
          <w:w w:val="109"/>
          <w:sz w:val="19"/>
          <w:szCs w:val="19"/>
        </w:rPr>
        <w:t>Simo</w:t>
      </w:r>
      <w:r>
        <w:rPr>
          <w:rFonts w:cs="Times New Roman" w:hAnsi="Times New Roman" w:eastAsia="Times New Roman" w:ascii="Times New Roman"/>
          <w:color w:val="050505"/>
          <w:spacing w:val="0"/>
          <w:w w:val="109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50505"/>
          <w:spacing w:val="29"/>
          <w:w w:val="10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1"/>
          <w:w w:val="109"/>
          <w:sz w:val="19"/>
          <w:szCs w:val="19"/>
        </w:rPr>
        <w:t>CORDEL</w:t>
      </w:r>
      <w:r>
        <w:rPr>
          <w:rFonts w:cs="Times New Roman" w:hAnsi="Times New Roman" w:eastAsia="Times New Roman" w:ascii="Times New Roman"/>
          <w:color w:val="050505"/>
          <w:spacing w:val="0"/>
          <w:w w:val="10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50505"/>
          <w:spacing w:val="-23"/>
          <w:w w:val="10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2"/>
          <w:w w:val="100"/>
          <w:sz w:val="19"/>
          <w:szCs w:val="19"/>
        </w:rPr>
        <w:t>bor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5"/>
          <w:w w:val="100"/>
          <w:sz w:val="19"/>
          <w:szCs w:val="19"/>
        </w:rPr>
        <w:t>21s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2"/>
          <w:w w:val="115"/>
          <w:sz w:val="19"/>
          <w:szCs w:val="19"/>
        </w:rPr>
        <w:t>Januar</w:t>
      </w:r>
      <w:r>
        <w:rPr>
          <w:rFonts w:cs="Times New Roman" w:hAnsi="Times New Roman" w:eastAsia="Times New Roman" w:ascii="Times New Roman"/>
          <w:color w:val="050505"/>
          <w:spacing w:val="0"/>
          <w:w w:val="115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color w:val="050505"/>
          <w:spacing w:val="5"/>
          <w:w w:val="11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5"/>
          <w:w w:val="100"/>
          <w:sz w:val="19"/>
          <w:szCs w:val="19"/>
        </w:rPr>
        <w:t>1981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color w:val="050505"/>
          <w:spacing w:val="-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color w:val="050505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19"/>
          <w:szCs w:val="19"/>
        </w:rPr>
        <w:t>10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9</w:t>
      </w:r>
      <w:r>
        <w:rPr>
          <w:rFonts w:cs="Times New Roman" w:hAnsi="Times New Roman" w:eastAsia="Times New Roman" w:ascii="Times New Roman"/>
          <w:color w:val="050505"/>
          <w:spacing w:val="-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1"/>
          <w:w w:val="113"/>
          <w:sz w:val="19"/>
          <w:szCs w:val="19"/>
        </w:rPr>
        <w:t>Bumcrof</w:t>
      </w:r>
      <w:r>
        <w:rPr>
          <w:rFonts w:cs="Times New Roman" w:hAnsi="Times New Roman" w:eastAsia="Times New Roman" w:ascii="Times New Roman"/>
          <w:color w:val="050505"/>
          <w:spacing w:val="0"/>
          <w:w w:val="113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50505"/>
          <w:spacing w:val="-15"/>
          <w:w w:val="113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6"/>
          <w:w w:val="113"/>
          <w:sz w:val="19"/>
          <w:szCs w:val="19"/>
        </w:rPr>
        <w:t>Avenue</w:t>
      </w:r>
      <w:r>
        <w:rPr>
          <w:rFonts w:cs="Times New Roman" w:hAnsi="Times New Roman" w:eastAsia="Times New Roman" w:ascii="Times New Roman"/>
          <w:color w:val="050505"/>
          <w:spacing w:val="0"/>
          <w:w w:val="113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color w:val="050505"/>
          <w:spacing w:val="27"/>
          <w:w w:val="113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Enfield.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4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EN3.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420"/>
        <w:ind w:left="151" w:right="156" w:hanging="4"/>
      </w:pP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2"/>
          <w:w w:val="100"/>
          <w:sz w:val="19"/>
          <w:szCs w:val="19"/>
        </w:rPr>
        <w:t>hav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050505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looked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050505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1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7"/>
          <w:w w:val="100"/>
          <w:sz w:val="19"/>
          <w:szCs w:val="19"/>
        </w:rPr>
        <w:t>th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050505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2"/>
          <w:w w:val="115"/>
          <w:sz w:val="19"/>
          <w:szCs w:val="19"/>
        </w:rPr>
        <w:t>followin</w:t>
      </w:r>
      <w:r>
        <w:rPr>
          <w:rFonts w:cs="Times New Roman" w:hAnsi="Times New Roman" w:eastAsia="Times New Roman" w:ascii="Times New Roman"/>
          <w:color w:val="050505"/>
          <w:spacing w:val="0"/>
          <w:w w:val="115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color w:val="050505"/>
          <w:spacing w:val="0"/>
          <w:w w:val="11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5"/>
          <w:w w:val="11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1"/>
          <w:w w:val="100"/>
          <w:sz w:val="19"/>
          <w:szCs w:val="19"/>
        </w:rPr>
        <w:t>polic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050505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10"/>
          <w:sz w:val="19"/>
          <w:szCs w:val="19"/>
        </w:rPr>
        <w:t>databases,</w:t>
      </w:r>
      <w:r>
        <w:rPr>
          <w:rFonts w:cs="Times New Roman" w:hAnsi="Times New Roman" w:eastAsia="Times New Roman" w:ascii="Times New Roman"/>
          <w:color w:val="050505"/>
          <w:spacing w:val="0"/>
          <w:w w:val="11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26"/>
          <w:w w:val="11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1"/>
          <w:w w:val="100"/>
          <w:sz w:val="19"/>
          <w:szCs w:val="19"/>
        </w:rPr>
        <w:t>Polic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1"/>
          <w:w w:val="113"/>
          <w:sz w:val="19"/>
          <w:szCs w:val="19"/>
        </w:rPr>
        <w:t>Nationa</w:t>
      </w:r>
      <w:r>
        <w:rPr>
          <w:rFonts w:cs="Times New Roman" w:hAnsi="Times New Roman" w:eastAsia="Times New Roman" w:ascii="Times New Roman"/>
          <w:color w:val="050505"/>
          <w:spacing w:val="0"/>
          <w:w w:val="113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50505"/>
          <w:spacing w:val="0"/>
          <w:w w:val="113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1"/>
          <w:w w:val="113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1"/>
          <w:w w:val="113"/>
          <w:sz w:val="19"/>
          <w:szCs w:val="19"/>
        </w:rPr>
        <w:t>Compute</w:t>
      </w:r>
      <w:r>
        <w:rPr>
          <w:rFonts w:cs="Times New Roman" w:hAnsi="Times New Roman" w:eastAsia="Times New Roman" w:ascii="Times New Roman"/>
          <w:color w:val="050505"/>
          <w:spacing w:val="0"/>
          <w:w w:val="11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50505"/>
          <w:spacing w:val="0"/>
          <w:w w:val="113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35"/>
          <w:w w:val="113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2"/>
          <w:w w:val="100"/>
          <w:sz w:val="19"/>
          <w:szCs w:val="19"/>
        </w:rPr>
        <w:t>(PNC)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050505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1"/>
          <w:w w:val="100"/>
          <w:sz w:val="19"/>
          <w:szCs w:val="19"/>
        </w:rPr>
        <w:t>Crim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050505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19"/>
          <w:szCs w:val="19"/>
        </w:rPr>
        <w:t>Reportin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050505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11"/>
          <w:sz w:val="19"/>
          <w:szCs w:val="19"/>
        </w:rPr>
        <w:t>and</w:t>
      </w:r>
      <w:r>
        <w:rPr>
          <w:rFonts w:cs="Times New Roman" w:hAnsi="Times New Roman" w:eastAsia="Times New Roman" w:ascii="Times New Roman"/>
          <w:color w:val="050505"/>
          <w:spacing w:val="0"/>
          <w:w w:val="11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3"/>
          <w:w w:val="109"/>
          <w:sz w:val="19"/>
          <w:szCs w:val="19"/>
        </w:rPr>
        <w:t>Informatio</w:t>
      </w:r>
      <w:r>
        <w:rPr>
          <w:rFonts w:cs="Times New Roman" w:hAnsi="Times New Roman" w:eastAsia="Times New Roman" w:ascii="Times New Roman"/>
          <w:color w:val="050505"/>
          <w:spacing w:val="0"/>
          <w:w w:val="109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50505"/>
          <w:spacing w:val="5"/>
          <w:w w:val="10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1"/>
          <w:w w:val="100"/>
          <w:sz w:val="19"/>
          <w:szCs w:val="19"/>
        </w:rPr>
        <w:t>Syste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3"/>
          <w:w w:val="100"/>
          <w:sz w:val="19"/>
          <w:szCs w:val="19"/>
        </w:rPr>
        <w:t>(CRIS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color w:val="050505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and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19"/>
          <w:szCs w:val="19"/>
        </w:rPr>
        <w:t>Crimina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1"/>
          <w:w w:val="108"/>
          <w:sz w:val="19"/>
          <w:szCs w:val="19"/>
        </w:rPr>
        <w:t>Intelligenc</w:t>
      </w:r>
      <w:r>
        <w:rPr>
          <w:rFonts w:cs="Times New Roman" w:hAnsi="Times New Roman" w:eastAsia="Times New Roman" w:ascii="Times New Roman"/>
          <w:color w:val="050505"/>
          <w:spacing w:val="0"/>
          <w:w w:val="108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50505"/>
          <w:spacing w:val="25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1"/>
          <w:w w:val="100"/>
          <w:sz w:val="19"/>
          <w:szCs w:val="19"/>
        </w:rPr>
        <w:t>(CRIMINT)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color w:val="050505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7"/>
          <w:w w:val="100"/>
          <w:sz w:val="19"/>
          <w:szCs w:val="19"/>
        </w:rPr>
        <w:t>Th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50505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2"/>
          <w:w w:val="100"/>
          <w:sz w:val="19"/>
          <w:szCs w:val="19"/>
        </w:rPr>
        <w:t>PN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2"/>
          <w:w w:val="111"/>
          <w:sz w:val="19"/>
          <w:szCs w:val="19"/>
        </w:rPr>
        <w:t>hold</w:t>
      </w:r>
      <w:r>
        <w:rPr>
          <w:rFonts w:cs="Times New Roman" w:hAnsi="Times New Roman" w:eastAsia="Times New Roman" w:ascii="Times New Roman"/>
          <w:color w:val="050505"/>
          <w:spacing w:val="0"/>
          <w:w w:val="11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50505"/>
          <w:spacing w:val="34"/>
          <w:w w:val="11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2"/>
          <w:w w:val="111"/>
          <w:sz w:val="19"/>
          <w:szCs w:val="19"/>
        </w:rPr>
        <w:t>informatio</w:t>
      </w:r>
      <w:r>
        <w:rPr>
          <w:rFonts w:cs="Times New Roman" w:hAnsi="Times New Roman" w:eastAsia="Times New Roman" w:ascii="Times New Roman"/>
          <w:color w:val="050505"/>
          <w:spacing w:val="0"/>
          <w:w w:val="11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50505"/>
          <w:spacing w:val="36"/>
          <w:w w:val="11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11"/>
          <w:sz w:val="19"/>
          <w:szCs w:val="19"/>
        </w:rPr>
        <w:t>concernin</w:t>
      </w:r>
      <w:r>
        <w:rPr>
          <w:rFonts w:cs="Times New Roman" w:hAnsi="Times New Roman" w:eastAsia="Times New Roman" w:ascii="Times New Roman"/>
          <w:color w:val="050505"/>
          <w:spacing w:val="0"/>
          <w:w w:val="11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color w:val="050505"/>
          <w:spacing w:val="-18"/>
          <w:w w:val="11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1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50505"/>
          <w:spacing w:val="-1"/>
          <w:w w:val="112"/>
          <w:sz w:val="19"/>
          <w:szCs w:val="19"/>
        </w:rPr>
        <w:t>rr</w:t>
      </w:r>
      <w:r>
        <w:rPr>
          <w:rFonts w:cs="Times New Roman" w:hAnsi="Times New Roman" w:eastAsia="Times New Roman" w:ascii="Times New Roman"/>
          <w:color w:val="050505"/>
          <w:spacing w:val="0"/>
          <w:w w:val="11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50505"/>
          <w:spacing w:val="-1"/>
          <w:w w:val="107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50505"/>
          <w:spacing w:val="-1"/>
          <w:w w:val="109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50505"/>
          <w:spacing w:val="-1"/>
          <w:w w:val="107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50505"/>
          <w:spacing w:val="0"/>
          <w:w w:val="98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color w:val="050505"/>
          <w:spacing w:val="0"/>
          <w:w w:val="9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1"/>
          <w:w w:val="11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050505"/>
          <w:spacing w:val="1"/>
          <w:w w:val="111"/>
          <w:sz w:val="19"/>
          <w:szCs w:val="19"/>
        </w:rPr>
        <w:t>ro</w:t>
      </w:r>
      <w:r>
        <w:rPr>
          <w:rFonts w:cs="Times New Roman" w:hAnsi="Times New Roman" w:eastAsia="Times New Roman" w:ascii="Times New Roman"/>
          <w:color w:val="050505"/>
          <w:spacing w:val="1"/>
          <w:w w:val="11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color w:val="050505"/>
          <w:spacing w:val="1"/>
          <w:w w:val="11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50505"/>
          <w:spacing w:val="1"/>
          <w:w w:val="111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color w:val="050505"/>
          <w:spacing w:val="1"/>
          <w:w w:val="111"/>
          <w:sz w:val="19"/>
          <w:szCs w:val="19"/>
        </w:rPr>
        <w:t>sio</w:t>
      </w:r>
      <w:r>
        <w:rPr>
          <w:rFonts w:cs="Times New Roman" w:hAnsi="Times New Roman" w:eastAsia="Times New Roman" w:ascii="Times New Roman"/>
          <w:color w:val="050505"/>
          <w:spacing w:val="0"/>
          <w:w w:val="11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50505"/>
          <w:spacing w:val="0"/>
          <w:w w:val="11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1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2"/>
          <w:w w:val="100"/>
          <w:sz w:val="19"/>
          <w:szCs w:val="19"/>
        </w:rPr>
        <w:t>an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1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050505"/>
          <w:spacing w:val="0"/>
          <w:w w:val="116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50505"/>
          <w:spacing w:val="0"/>
          <w:w w:val="116"/>
          <w:sz w:val="19"/>
          <w:szCs w:val="19"/>
        </w:rPr>
        <w:t>evio</w:t>
      </w:r>
      <w:r>
        <w:rPr>
          <w:rFonts w:cs="Times New Roman" w:hAnsi="Times New Roman" w:eastAsia="Times New Roman" w:ascii="Times New Roman"/>
          <w:color w:val="050505"/>
          <w:spacing w:val="0"/>
          <w:w w:val="116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050505"/>
          <w:spacing w:val="0"/>
          <w:w w:val="116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50505"/>
          <w:spacing w:val="41"/>
          <w:w w:val="11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11"/>
          <w:sz w:val="19"/>
          <w:szCs w:val="19"/>
        </w:rPr>
        <w:t>convict</w:t>
      </w:r>
      <w:r>
        <w:rPr>
          <w:rFonts w:cs="Times New Roman" w:hAnsi="Times New Roman" w:eastAsia="Times New Roman" w:ascii="Times New Roman"/>
          <w:color w:val="050505"/>
          <w:spacing w:val="0"/>
          <w:w w:val="88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50505"/>
          <w:spacing w:val="0"/>
          <w:w w:val="117"/>
          <w:sz w:val="19"/>
          <w:szCs w:val="19"/>
        </w:rPr>
        <w:t>on</w:t>
      </w:r>
      <w:r>
        <w:rPr>
          <w:rFonts w:cs="Times New Roman" w:hAnsi="Times New Roman" w:eastAsia="Times New Roman" w:ascii="Times New Roman"/>
          <w:color w:val="050505"/>
          <w:spacing w:val="0"/>
          <w:w w:val="105"/>
          <w:sz w:val="19"/>
          <w:szCs w:val="19"/>
        </w:rPr>
        <w:t>s;</w:t>
      </w:r>
      <w:r>
        <w:rPr>
          <w:rFonts w:cs="Times New Roman" w:hAnsi="Times New Roman" w:eastAsia="Times New Roman" w:ascii="Times New Roman"/>
          <w:color w:val="050505"/>
          <w:spacing w:val="0"/>
          <w:w w:val="10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14"/>
          <w:w w:val="10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4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50505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so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3"/>
          <w:w w:val="100"/>
          <w:sz w:val="19"/>
          <w:szCs w:val="19"/>
        </w:rPr>
        <w:t>hol</w:t>
      </w:r>
      <w:r>
        <w:rPr>
          <w:rFonts w:cs="Times New Roman" w:hAnsi="Times New Roman" w:eastAsia="Times New Roman" w:ascii="Times New Roman"/>
          <w:color w:val="050505"/>
          <w:spacing w:val="3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050505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11"/>
          <w:sz w:val="19"/>
          <w:szCs w:val="19"/>
        </w:rPr>
        <w:t>in</w:t>
      </w:r>
      <w:r>
        <w:rPr>
          <w:rFonts w:cs="Times New Roman" w:hAnsi="Times New Roman" w:eastAsia="Times New Roman" w:ascii="Times New Roman"/>
          <w:color w:val="050505"/>
          <w:spacing w:val="0"/>
          <w:w w:val="111"/>
          <w:sz w:val="19"/>
          <w:szCs w:val="19"/>
        </w:rPr>
        <w:t>forma</w:t>
      </w:r>
      <w:r>
        <w:rPr>
          <w:rFonts w:cs="Times New Roman" w:hAnsi="Times New Roman" w:eastAsia="Times New Roman" w:ascii="Times New Roman"/>
          <w:color w:val="050505"/>
          <w:spacing w:val="0"/>
          <w:w w:val="111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50505"/>
          <w:spacing w:val="0"/>
          <w:w w:val="111"/>
          <w:sz w:val="19"/>
          <w:szCs w:val="19"/>
        </w:rPr>
        <w:t>io</w:t>
      </w:r>
      <w:r>
        <w:rPr>
          <w:rFonts w:cs="Times New Roman" w:hAnsi="Times New Roman" w:eastAsia="Times New Roman" w:ascii="Times New Roman"/>
          <w:color w:val="050505"/>
          <w:spacing w:val="0"/>
          <w:w w:val="111"/>
          <w:sz w:val="19"/>
          <w:szCs w:val="19"/>
        </w:rPr>
        <w:t>ri</w:t>
      </w:r>
      <w:r>
        <w:rPr>
          <w:rFonts w:cs="Times New Roman" w:hAnsi="Times New Roman" w:eastAsia="Times New Roman" w:ascii="Times New Roman"/>
          <w:color w:val="050505"/>
          <w:spacing w:val="46"/>
          <w:w w:val="11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050505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hi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cle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050505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9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50505"/>
          <w:spacing w:val="0"/>
          <w:w w:val="117"/>
          <w:sz w:val="19"/>
          <w:szCs w:val="19"/>
        </w:rPr>
        <w:t>wn</w:t>
      </w:r>
      <w:r>
        <w:rPr>
          <w:rFonts w:cs="Times New Roman" w:hAnsi="Times New Roman" w:eastAsia="Times New Roman" w:ascii="Times New Roman"/>
          <w:color w:val="050505"/>
          <w:spacing w:val="0"/>
          <w:w w:val="113"/>
          <w:sz w:val="19"/>
          <w:szCs w:val="19"/>
        </w:rPr>
        <w:t>ers</w:t>
      </w:r>
      <w:r>
        <w:rPr>
          <w:rFonts w:cs="Times New Roman" w:hAnsi="Times New Roman" w:eastAsia="Times New Roman" w:ascii="Times New Roman"/>
          <w:color w:val="050505"/>
          <w:spacing w:val="0"/>
          <w:w w:val="113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color w:val="050505"/>
          <w:spacing w:val="0"/>
          <w:w w:val="95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50505"/>
          <w:spacing w:val="0"/>
          <w:w w:val="117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050505"/>
          <w:spacing w:val="0"/>
          <w:w w:val="75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color w:val="050505"/>
          <w:spacing w:val="0"/>
          <w:w w:val="7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7"/>
          <w:w w:val="7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CRIS</w:t>
      </w:r>
      <w:r>
        <w:rPr>
          <w:rFonts w:cs="Times New Roman" w:hAnsi="Times New Roman" w:eastAsia="Times New Roman" w:ascii="Times New Roman"/>
          <w:color w:val="050505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7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2"/>
          <w:w w:val="116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50505"/>
          <w:spacing w:val="-2"/>
          <w:w w:val="113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color w:val="050505"/>
          <w:spacing w:val="0"/>
          <w:w w:val="10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50505"/>
          <w:spacing w:val="0"/>
          <w:w w:val="10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5"/>
          <w:w w:val="100"/>
          <w:sz w:val="19"/>
          <w:szCs w:val="19"/>
        </w:rPr>
        <w:t>data</w:t>
      </w:r>
      <w:r>
        <w:rPr>
          <w:rFonts w:cs="Times New Roman" w:hAnsi="Times New Roman" w:eastAsia="Times New Roman" w:ascii="Times New Roman"/>
          <w:color w:val="050505"/>
          <w:spacing w:val="5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50505"/>
          <w:spacing w:val="5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50505"/>
          <w:spacing w:val="5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19"/>
          <w:szCs w:val="19"/>
        </w:rPr>
        <w:t>olic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50505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5"/>
          <w:w w:val="100"/>
          <w:sz w:val="19"/>
          <w:szCs w:val="19"/>
        </w:rPr>
        <w:t>us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50505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1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1"/>
          <w:w w:val="112"/>
          <w:sz w:val="19"/>
          <w:szCs w:val="19"/>
        </w:rPr>
        <w:t>reco</w:t>
      </w:r>
      <w:r>
        <w:rPr>
          <w:rFonts w:cs="Times New Roman" w:hAnsi="Times New Roman" w:eastAsia="Times New Roman" w:ascii="Times New Roman"/>
          <w:color w:val="050505"/>
          <w:spacing w:val="1"/>
          <w:w w:val="112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50505"/>
          <w:spacing w:val="0"/>
          <w:w w:val="11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50505"/>
          <w:spacing w:val="20"/>
          <w:w w:val="11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cr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me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and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14"/>
          <w:sz w:val="19"/>
          <w:szCs w:val="19"/>
        </w:rPr>
        <w:t>do</w:t>
      </w:r>
      <w:r>
        <w:rPr>
          <w:rFonts w:cs="Times New Roman" w:hAnsi="Times New Roman" w:eastAsia="Times New Roman" w:ascii="Times New Roman"/>
          <w:color w:val="050505"/>
          <w:spacing w:val="0"/>
          <w:w w:val="114"/>
          <w:sz w:val="19"/>
          <w:szCs w:val="19"/>
        </w:rPr>
        <w:t>cu</w:t>
      </w:r>
      <w:r>
        <w:rPr>
          <w:rFonts w:cs="Times New Roman" w:hAnsi="Times New Roman" w:eastAsia="Times New Roman" w:ascii="Times New Roman"/>
          <w:color w:val="050505"/>
          <w:spacing w:val="0"/>
          <w:w w:val="114"/>
          <w:sz w:val="19"/>
          <w:szCs w:val="19"/>
        </w:rPr>
        <w:t>ment</w:t>
      </w:r>
      <w:r>
        <w:rPr>
          <w:rFonts w:cs="Times New Roman" w:hAnsi="Times New Roman" w:eastAsia="Times New Roman" w:ascii="Times New Roman"/>
          <w:color w:val="050505"/>
          <w:spacing w:val="16"/>
          <w:w w:val="114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4"/>
          <w:w w:val="100"/>
          <w:sz w:val="19"/>
          <w:szCs w:val="19"/>
        </w:rPr>
        <w:t>th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4"/>
          <w:w w:val="107"/>
          <w:sz w:val="19"/>
          <w:szCs w:val="19"/>
        </w:rPr>
        <w:t>in</w:t>
      </w:r>
      <w:r>
        <w:rPr>
          <w:rFonts w:cs="Times New Roman" w:hAnsi="Times New Roman" w:eastAsia="Times New Roman" w:ascii="Times New Roman"/>
          <w:color w:val="050505"/>
          <w:spacing w:val="4"/>
          <w:w w:val="107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color w:val="050505"/>
          <w:spacing w:val="4"/>
          <w:w w:val="107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color w:val="050505"/>
          <w:spacing w:val="4"/>
          <w:w w:val="107"/>
          <w:sz w:val="19"/>
          <w:szCs w:val="19"/>
        </w:rPr>
        <w:t>tigati</w:t>
      </w:r>
      <w:r>
        <w:rPr>
          <w:rFonts w:cs="Times New Roman" w:hAnsi="Times New Roman" w:eastAsia="Times New Roman" w:ascii="Times New Roman"/>
          <w:color w:val="050505"/>
          <w:spacing w:val="4"/>
          <w:w w:val="107"/>
          <w:sz w:val="19"/>
          <w:szCs w:val="19"/>
        </w:rPr>
        <w:t>on</w:t>
      </w:r>
      <w:r>
        <w:rPr>
          <w:rFonts w:cs="Times New Roman" w:hAnsi="Times New Roman" w:eastAsia="Times New Roman" w:ascii="Times New Roman"/>
          <w:color w:val="050505"/>
          <w:spacing w:val="0"/>
          <w:w w:val="107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color w:val="050505"/>
          <w:spacing w:val="0"/>
          <w:w w:val="107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28"/>
          <w:w w:val="107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7"/>
          <w:w w:val="100"/>
          <w:sz w:val="19"/>
          <w:szCs w:val="19"/>
        </w:rPr>
        <w:t>Th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19"/>
          <w:szCs w:val="19"/>
        </w:rPr>
        <w:t>CRIMI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3"/>
          <w:w w:val="109"/>
          <w:sz w:val="19"/>
          <w:szCs w:val="19"/>
        </w:rPr>
        <w:t>databas</w:t>
      </w:r>
      <w:r>
        <w:rPr>
          <w:rFonts w:cs="Times New Roman" w:hAnsi="Times New Roman" w:eastAsia="Times New Roman" w:ascii="Times New Roman"/>
          <w:color w:val="050505"/>
          <w:spacing w:val="0"/>
          <w:w w:val="10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50505"/>
          <w:spacing w:val="17"/>
          <w:w w:val="10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19"/>
          <w:szCs w:val="19"/>
        </w:rPr>
        <w:t>ol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1"/>
          <w:w w:val="103"/>
          <w:sz w:val="19"/>
          <w:szCs w:val="19"/>
        </w:rPr>
        <w:t>intelli</w:t>
      </w:r>
      <w:r>
        <w:rPr>
          <w:rFonts w:cs="Times New Roman" w:hAnsi="Times New Roman" w:eastAsia="Times New Roman" w:ascii="Times New Roman"/>
          <w:color w:val="050505"/>
          <w:spacing w:val="1"/>
          <w:w w:val="108"/>
          <w:sz w:val="19"/>
          <w:szCs w:val="19"/>
        </w:rPr>
        <w:t>ge</w:t>
      </w:r>
      <w:r>
        <w:rPr>
          <w:rFonts w:cs="Times New Roman" w:hAnsi="Times New Roman" w:eastAsia="Times New Roman" w:ascii="Times New Roman"/>
          <w:color w:val="050505"/>
          <w:spacing w:val="1"/>
          <w:w w:val="12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50505"/>
          <w:spacing w:val="1"/>
          <w:w w:val="102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color w:val="050505"/>
          <w:spacing w:val="1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3"/>
          <w:w w:val="112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050505"/>
          <w:spacing w:val="3"/>
          <w:w w:val="112"/>
          <w:sz w:val="19"/>
          <w:szCs w:val="19"/>
        </w:rPr>
        <w:t>rovid</w:t>
      </w:r>
      <w:r>
        <w:rPr>
          <w:rFonts w:cs="Times New Roman" w:hAnsi="Times New Roman" w:eastAsia="Times New Roman" w:ascii="Times New Roman"/>
          <w:color w:val="050505"/>
          <w:spacing w:val="3"/>
          <w:w w:val="11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50505"/>
          <w:spacing w:val="0"/>
          <w:w w:val="11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50505"/>
          <w:spacing w:val="28"/>
          <w:w w:val="11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7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color w:val="050505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1"/>
          <w:w w:val="11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050505"/>
          <w:spacing w:val="1"/>
          <w:w w:val="110"/>
          <w:sz w:val="19"/>
          <w:szCs w:val="19"/>
        </w:rPr>
        <w:t>em</w:t>
      </w:r>
      <w:r>
        <w:rPr>
          <w:rFonts w:cs="Times New Roman" w:hAnsi="Times New Roman" w:eastAsia="Times New Roman" w:ascii="Times New Roman"/>
          <w:color w:val="050505"/>
          <w:spacing w:val="1"/>
          <w:w w:val="11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50505"/>
          <w:spacing w:val="1"/>
          <w:w w:val="110"/>
          <w:sz w:val="19"/>
          <w:szCs w:val="19"/>
        </w:rPr>
        <w:t>er</w:t>
      </w:r>
      <w:r>
        <w:rPr>
          <w:rFonts w:cs="Times New Roman" w:hAnsi="Times New Roman" w:eastAsia="Times New Roman" w:ascii="Times New Roman"/>
          <w:color w:val="050505"/>
          <w:spacing w:val="0"/>
          <w:w w:val="11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50505"/>
          <w:spacing w:val="17"/>
          <w:w w:val="11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of</w:t>
      </w:r>
      <w:r>
        <w:rPr>
          <w:rFonts w:cs="Times New Roman" w:hAnsi="Times New Roman" w:eastAsia="Times New Roman" w:ascii="Times New Roman"/>
          <w:color w:val="050505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2"/>
          <w:w w:val="100"/>
          <w:sz w:val="19"/>
          <w:szCs w:val="19"/>
        </w:rPr>
        <w:t>th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3"/>
          <w:w w:val="109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050505"/>
          <w:spacing w:val="3"/>
          <w:w w:val="109"/>
          <w:sz w:val="19"/>
          <w:szCs w:val="19"/>
        </w:rPr>
        <w:t>etro</w:t>
      </w:r>
      <w:r>
        <w:rPr>
          <w:rFonts w:cs="Times New Roman" w:hAnsi="Times New Roman" w:eastAsia="Times New Roman" w:ascii="Times New Roman"/>
          <w:color w:val="050505"/>
          <w:spacing w:val="3"/>
          <w:w w:val="109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050505"/>
          <w:spacing w:val="3"/>
          <w:w w:val="109"/>
          <w:sz w:val="19"/>
          <w:szCs w:val="19"/>
        </w:rPr>
        <w:t>olit</w:t>
      </w:r>
      <w:r>
        <w:rPr>
          <w:rFonts w:cs="Times New Roman" w:hAnsi="Times New Roman" w:eastAsia="Times New Roman" w:ascii="Times New Roman"/>
          <w:color w:val="050505"/>
          <w:spacing w:val="3"/>
          <w:w w:val="109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50505"/>
          <w:spacing w:val="0"/>
          <w:w w:val="109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50505"/>
          <w:spacing w:val="19"/>
          <w:w w:val="10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19"/>
          <w:szCs w:val="19"/>
        </w:rPr>
        <w:t>Po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19"/>
          <w:szCs w:val="19"/>
        </w:rPr>
        <w:t>lic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50505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1"/>
          <w:w w:val="100"/>
          <w:sz w:val="19"/>
          <w:szCs w:val="19"/>
        </w:rPr>
        <w:t>Ser</w:t>
      </w:r>
      <w:r>
        <w:rPr>
          <w:rFonts w:cs="Times New Roman" w:hAnsi="Times New Roman" w:eastAsia="Times New Roman" w:ascii="Times New Roman"/>
          <w:color w:val="050505"/>
          <w:spacing w:val="1"/>
          <w:w w:val="100"/>
          <w:sz w:val="19"/>
          <w:szCs w:val="19"/>
        </w:rPr>
        <w:t>vic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50505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3"/>
          <w:w w:val="109"/>
          <w:sz w:val="19"/>
          <w:szCs w:val="19"/>
        </w:rPr>
        <w:t>informatio</w:t>
      </w:r>
      <w:r>
        <w:rPr>
          <w:rFonts w:cs="Times New Roman" w:hAnsi="Times New Roman" w:eastAsia="Times New Roman" w:ascii="Times New Roman"/>
          <w:color w:val="050505"/>
          <w:spacing w:val="0"/>
          <w:w w:val="109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50505"/>
          <w:spacing w:val="21"/>
          <w:w w:val="10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6"/>
          <w:w w:val="100"/>
          <w:sz w:val="19"/>
          <w:szCs w:val="19"/>
        </w:rPr>
        <w:t>the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2"/>
          <w:w w:val="118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color w:val="050505"/>
          <w:spacing w:val="-2"/>
          <w:w w:val="11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50505"/>
          <w:spacing w:val="-2"/>
          <w:w w:val="118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color w:val="050505"/>
          <w:spacing w:val="0"/>
          <w:w w:val="118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50505"/>
          <w:spacing w:val="13"/>
          <w:w w:val="11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1"/>
          <w:w w:val="100"/>
          <w:sz w:val="19"/>
          <w:szCs w:val="19"/>
        </w:rPr>
        <w:t>bee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told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050505"/>
          <w:spacing w:val="-7"/>
          <w:w w:val="100"/>
          <w:sz w:val="18"/>
          <w:szCs w:val="18"/>
        </w:rPr>
        <w:t>b</w:t>
      </w:r>
      <w:r>
        <w:rPr>
          <w:rFonts w:cs="Arial" w:hAnsi="Arial" w:eastAsia="Arial" w:ascii="Arial"/>
          <w:color w:val="050505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050505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8"/>
          <w:sz w:val="19"/>
          <w:szCs w:val="19"/>
        </w:rPr>
        <w:t>me</w:t>
      </w:r>
      <w:r>
        <w:rPr>
          <w:rFonts w:cs="Times New Roman" w:hAnsi="Times New Roman" w:eastAsia="Times New Roman" w:ascii="Times New Roman"/>
          <w:color w:val="050505"/>
          <w:spacing w:val="0"/>
          <w:w w:val="108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050505"/>
          <w:spacing w:val="0"/>
          <w:w w:val="108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50505"/>
          <w:spacing w:val="0"/>
          <w:w w:val="108"/>
          <w:sz w:val="19"/>
          <w:szCs w:val="19"/>
        </w:rPr>
        <w:t>er</w:t>
      </w:r>
      <w:r>
        <w:rPr>
          <w:rFonts w:cs="Times New Roman" w:hAnsi="Times New Roman" w:eastAsia="Times New Roman" w:ascii="Times New Roman"/>
          <w:color w:val="050505"/>
          <w:spacing w:val="0"/>
          <w:w w:val="108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50505"/>
          <w:spacing w:val="25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7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color w:val="050505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9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50505"/>
          <w:spacing w:val="0"/>
          <w:w w:val="108"/>
          <w:sz w:val="19"/>
          <w:szCs w:val="19"/>
        </w:rPr>
        <w:t>he</w:t>
      </w:r>
      <w:r>
        <w:rPr>
          <w:rFonts w:cs="Times New Roman" w:hAnsi="Times New Roman" w:eastAsia="Times New Roman" w:ascii="Times New Roman"/>
          <w:color w:val="050505"/>
          <w:spacing w:val="0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2"/>
          <w:w w:val="117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050505"/>
          <w:spacing w:val="2"/>
          <w:w w:val="107"/>
          <w:sz w:val="19"/>
          <w:szCs w:val="19"/>
        </w:rPr>
        <w:t>ublic.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402"/>
        <w:ind w:left="161" w:right="277" w:hanging="8"/>
      </w:pPr>
      <w:r>
        <w:rPr>
          <w:rFonts w:cs="Times New Roman" w:hAnsi="Times New Roman" w:eastAsia="Times New Roman" w:ascii="Times New Roman"/>
          <w:color w:val="050505"/>
          <w:spacing w:val="2"/>
          <w:w w:val="10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color w:val="050505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050505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20"/>
          <w:szCs w:val="20"/>
        </w:rPr>
        <w:t>tem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050505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ms</w:t>
      </w:r>
      <w:r>
        <w:rPr>
          <w:rFonts w:cs="Times New Roman" w:hAnsi="Times New Roman" w:eastAsia="Times New Roman" w:ascii="Times New Roman"/>
          <w:color w:val="050505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-1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050505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-1"/>
          <w:w w:val="100"/>
          <w:sz w:val="20"/>
          <w:szCs w:val="20"/>
        </w:rPr>
        <w:t>sho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color w:val="050505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5"/>
          <w:w w:val="10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050505"/>
          <w:spacing w:val="5"/>
          <w:w w:val="11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050505"/>
          <w:spacing w:val="5"/>
          <w:w w:val="11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050505"/>
          <w:spacing w:val="5"/>
          <w:w w:val="10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050505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050505"/>
          <w:spacing w:val="5"/>
          <w:w w:val="11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050505"/>
          <w:spacing w:val="5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050505"/>
          <w:spacing w:val="5"/>
          <w:w w:val="7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050505"/>
          <w:spacing w:val="5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50505"/>
          <w:spacing w:val="0"/>
          <w:w w:val="10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050505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0"/>
          <w:szCs w:val="20"/>
        </w:rPr>
        <w:t>iden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50505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50505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50505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050505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20"/>
          <w:szCs w:val="20"/>
        </w:rPr>
        <w:t>avio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050505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-7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050505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0"/>
          <w:szCs w:val="20"/>
        </w:rPr>
        <w:t>mo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50505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4"/>
          <w:w w:val="97"/>
          <w:sz w:val="20"/>
          <w:szCs w:val="20"/>
        </w:rPr>
        <w:t>COR</w:t>
      </w:r>
      <w:r>
        <w:rPr>
          <w:rFonts w:cs="Times New Roman" w:hAnsi="Times New Roman" w:eastAsia="Times New Roman" w:ascii="Times New Roman"/>
          <w:color w:val="050505"/>
          <w:spacing w:val="4"/>
          <w:w w:val="97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color w:val="050505"/>
          <w:spacing w:val="0"/>
          <w:w w:val="9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050505"/>
          <w:spacing w:val="7"/>
          <w:w w:val="9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050505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050505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6"/>
          <w:w w:val="100"/>
          <w:sz w:val="20"/>
          <w:szCs w:val="20"/>
        </w:rPr>
        <w:t>pro</w:t>
      </w:r>
      <w:r>
        <w:rPr>
          <w:rFonts w:cs="Times New Roman" w:hAnsi="Times New Roman" w:eastAsia="Times New Roman" w:ascii="Times New Roman"/>
          <w:color w:val="050505"/>
          <w:spacing w:val="6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color w:val="050505"/>
          <w:spacing w:val="6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050505"/>
          <w:spacing w:val="6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color w:val="050505"/>
          <w:spacing w:val="6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050505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-4"/>
          <w:w w:val="10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50505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050505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0"/>
          <w:szCs w:val="20"/>
        </w:rPr>
        <w:t>denc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50505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0"/>
          <w:szCs w:val="20"/>
        </w:rPr>
        <w:t>bt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0"/>
          <w:szCs w:val="20"/>
        </w:rPr>
        <w:t>ne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050505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-2"/>
          <w:w w:val="100"/>
          <w:sz w:val="20"/>
          <w:szCs w:val="20"/>
        </w:rPr>
        <w:t>fro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050505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ese</w:t>
      </w:r>
      <w:r>
        <w:rPr>
          <w:rFonts w:cs="Times New Roman" w:hAnsi="Times New Roman" w:eastAsia="Times New Roman" w:ascii="Times New Roman"/>
          <w:color w:val="050505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3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color w:val="050505"/>
          <w:spacing w:val="3"/>
          <w:w w:val="100"/>
          <w:sz w:val="20"/>
          <w:szCs w:val="20"/>
        </w:rPr>
        <w:t>lic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50505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1"/>
          <w:w w:val="100"/>
          <w:sz w:val="20"/>
          <w:szCs w:val="20"/>
        </w:rPr>
        <w:t>indi</w:t>
      </w:r>
      <w:r>
        <w:rPr>
          <w:rFonts w:cs="Times New Roman" w:hAnsi="Times New Roman" w:eastAsia="Times New Roman" w:ascii="Times New Roman"/>
          <w:color w:val="050505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050505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050505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050505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this</w:t>
      </w:r>
      <w:r>
        <w:rPr>
          <w:rFonts w:cs="Times New Roman" w:hAnsi="Times New Roman" w:eastAsia="Times New Roman" w:ascii="Times New Roman"/>
          <w:color w:val="050505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7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color w:val="050505"/>
          <w:spacing w:val="0"/>
          <w:w w:val="107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050505"/>
          <w:spacing w:val="0"/>
          <w:w w:val="107"/>
          <w:sz w:val="20"/>
          <w:szCs w:val="20"/>
        </w:rPr>
        <w:t>orm</w:t>
      </w:r>
      <w:r>
        <w:rPr>
          <w:rFonts w:cs="Times New Roman" w:hAnsi="Times New Roman" w:eastAsia="Times New Roman" w:ascii="Times New Roman"/>
          <w:color w:val="050505"/>
          <w:spacing w:val="0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50505"/>
          <w:spacing w:val="0"/>
          <w:w w:val="10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050505"/>
          <w:spacing w:val="0"/>
          <w:w w:val="107"/>
          <w:sz w:val="20"/>
          <w:szCs w:val="20"/>
        </w:rPr>
        <w:t>ion</w:t>
      </w:r>
      <w:r>
        <w:rPr>
          <w:rFonts w:cs="Times New Roman" w:hAnsi="Times New Roman" w:eastAsia="Times New Roman" w:ascii="Times New Roman"/>
          <w:color w:val="050505"/>
          <w:spacing w:val="2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050505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-3"/>
          <w:w w:val="100"/>
          <w:sz w:val="20"/>
          <w:szCs w:val="20"/>
        </w:rPr>
        <w:t>eithe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050505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-1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color w:val="050505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50505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2"/>
          <w:w w:val="104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color w:val="050505"/>
          <w:spacing w:val="2"/>
          <w:w w:val="102"/>
          <w:sz w:val="20"/>
          <w:szCs w:val="20"/>
        </w:rPr>
        <w:t>itn</w:t>
      </w:r>
      <w:r>
        <w:rPr>
          <w:rFonts w:cs="Times New Roman" w:hAnsi="Times New Roman" w:eastAsia="Times New Roman" w:ascii="Times New Roman"/>
          <w:color w:val="050505"/>
          <w:spacing w:val="2"/>
          <w:w w:val="10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50505"/>
          <w:spacing w:val="2"/>
          <w:w w:val="101"/>
          <w:sz w:val="20"/>
          <w:szCs w:val="20"/>
        </w:rPr>
        <w:t>ssed</w:t>
      </w:r>
      <w:r>
        <w:rPr>
          <w:rFonts w:cs="Times New Roman" w:hAnsi="Times New Roman" w:eastAsia="Times New Roman" w:ascii="Times New Roman"/>
          <w:color w:val="050505"/>
          <w:spacing w:val="2"/>
          <w:w w:val="10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050505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050505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20"/>
          <w:szCs w:val="20"/>
        </w:rPr>
        <w:t>han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050505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-7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050505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-2"/>
          <w:w w:val="10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50505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050505"/>
          <w:spacing w:val="-2"/>
          <w:w w:val="100"/>
          <w:sz w:val="20"/>
          <w:szCs w:val="20"/>
        </w:rPr>
        <w:t>ff</w:t>
      </w:r>
      <w:r>
        <w:rPr>
          <w:rFonts w:cs="Times New Roman" w:hAnsi="Times New Roman" w:eastAsia="Times New Roman" w:ascii="Times New Roman"/>
          <w:color w:val="050505"/>
          <w:spacing w:val="-2"/>
          <w:w w:val="100"/>
          <w:sz w:val="20"/>
          <w:szCs w:val="20"/>
        </w:rPr>
        <w:t>icer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050505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themse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lv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color w:val="050505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050505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0"/>
          <w:szCs w:val="20"/>
        </w:rPr>
        <w:t>ass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050505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-1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50505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-4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050505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050505"/>
          <w:spacing w:val="3"/>
          <w:w w:val="100"/>
          <w:sz w:val="20"/>
          <w:szCs w:val="20"/>
        </w:rPr>
        <w:t>epend</w:t>
      </w:r>
      <w:r>
        <w:rPr>
          <w:rFonts w:cs="Times New Roman" w:hAnsi="Times New Roman" w:eastAsia="Times New Roman" w:ascii="Times New Roman"/>
          <w:color w:val="050505"/>
          <w:spacing w:val="3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3"/>
          <w:w w:val="100"/>
          <w:sz w:val="20"/>
          <w:szCs w:val="20"/>
        </w:rPr>
        <w:t>witn</w:t>
      </w:r>
      <w:r>
        <w:rPr>
          <w:rFonts w:cs="Times New Roman" w:hAnsi="Times New Roman" w:eastAsia="Times New Roman" w:ascii="Times New Roman"/>
          <w:color w:val="050505"/>
          <w:spacing w:val="3"/>
          <w:w w:val="100"/>
          <w:sz w:val="20"/>
          <w:szCs w:val="20"/>
        </w:rPr>
        <w:t>ess</w:t>
      </w:r>
      <w:r>
        <w:rPr>
          <w:rFonts w:cs="Times New Roman" w:hAnsi="Times New Roman" w:eastAsia="Times New Roman" w:ascii="Times New Roman"/>
          <w:color w:val="050505"/>
          <w:spacing w:val="3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50505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1"/>
          <w:w w:val="10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color w:val="050505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50505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50505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7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050505"/>
          <w:spacing w:val="0"/>
          <w:w w:val="10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050505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-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50505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operational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need</w:t>
      </w:r>
      <w:r>
        <w:rPr>
          <w:rFonts w:cs="Times New Roman" w:hAnsi="Times New Roman" w:eastAsia="Times New Roman" w:ascii="Times New Roman"/>
          <w:color w:val="050505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-7"/>
          <w:w w:val="101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color w:val="050505"/>
          <w:spacing w:val="-7"/>
          <w:w w:val="10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050505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color w:val="050505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3"/>
          <w:w w:val="100"/>
          <w:sz w:val="20"/>
          <w:szCs w:val="20"/>
        </w:rPr>
        <w:t>identit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050505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050505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050505"/>
          <w:spacing w:val="1"/>
          <w:w w:val="100"/>
          <w:sz w:val="20"/>
          <w:szCs w:val="20"/>
        </w:rPr>
        <w:t>om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50505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0"/>
          <w:szCs w:val="20"/>
        </w:rPr>
        <w:t>wi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0"/>
          <w:szCs w:val="20"/>
        </w:rPr>
        <w:t>tnesse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050505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20"/>
          <w:szCs w:val="20"/>
        </w:rPr>
        <w:t>wh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050505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050505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050505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2"/>
          <w:w w:val="111"/>
          <w:sz w:val="19"/>
          <w:szCs w:val="19"/>
        </w:rPr>
        <w:t>exarnple.ar</w:t>
      </w:r>
      <w:r>
        <w:rPr>
          <w:rFonts w:cs="Times New Roman" w:hAnsi="Times New Roman" w:eastAsia="Times New Roman" w:ascii="Times New Roman"/>
          <w:color w:val="050505"/>
          <w:spacing w:val="0"/>
          <w:w w:val="11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50505"/>
          <w:spacing w:val="9"/>
          <w:w w:val="11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050505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050505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0"/>
          <w:szCs w:val="20"/>
        </w:rPr>
        <w:t>righ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0"/>
          <w:szCs w:val="20"/>
        </w:rPr>
        <w:t>ne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050505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20"/>
          <w:szCs w:val="20"/>
        </w:rPr>
        <w:t>du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50505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050505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ear</w:t>
      </w:r>
      <w:r>
        <w:rPr>
          <w:rFonts w:cs="Times New Roman" w:hAnsi="Times New Roman" w:eastAsia="Times New Roman" w:ascii="Times New Roman"/>
          <w:color w:val="050505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050505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20"/>
          <w:szCs w:val="20"/>
        </w:rPr>
        <w:t>rep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050505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-7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050505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-2"/>
          <w:w w:val="8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050505"/>
          <w:spacing w:val="-2"/>
          <w:w w:val="106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color w:val="050505"/>
          <w:spacing w:val="-2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050505"/>
          <w:spacing w:val="5"/>
          <w:w w:val="100"/>
          <w:sz w:val="20"/>
          <w:szCs w:val="20"/>
        </w:rPr>
        <w:t>ef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050505"/>
          <w:spacing w:val="5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050505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-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0"/>
          <w:szCs w:val="20"/>
        </w:rPr>
        <w:t>giv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50505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6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50505"/>
          <w:spacing w:val="6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color w:val="050505"/>
          <w:spacing w:val="6"/>
          <w:w w:val="100"/>
          <w:sz w:val="20"/>
          <w:szCs w:val="20"/>
        </w:rPr>
        <w:t>idence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ose</w:t>
      </w:r>
      <w:r>
        <w:rPr>
          <w:rFonts w:cs="Times New Roman" w:hAnsi="Times New Roman" w:eastAsia="Times New Roman" w:ascii="Times New Roman"/>
          <w:color w:val="050505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0"/>
          <w:szCs w:val="20"/>
        </w:rPr>
        <w:t>esse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050505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wh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050505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1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color w:val="050505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050505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050505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-7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50505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-1"/>
          <w:w w:val="100"/>
          <w:sz w:val="20"/>
          <w:szCs w:val="20"/>
        </w:rPr>
        <w:t>kno</w:t>
      </w:r>
      <w:r>
        <w:rPr>
          <w:rFonts w:cs="Times New Roman" w:hAnsi="Times New Roman" w:eastAsia="Times New Roman" w:ascii="Times New Roman"/>
          <w:color w:val="050505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050505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-2"/>
          <w:w w:val="100"/>
          <w:sz w:val="20"/>
          <w:szCs w:val="20"/>
        </w:rPr>
        <w:t>we</w:t>
      </w:r>
      <w:r>
        <w:rPr>
          <w:rFonts w:cs="Times New Roman" w:hAnsi="Times New Roman" w:eastAsia="Times New Roman" w:ascii="Times New Roman"/>
          <w:color w:val="050505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50505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1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color w:val="050505"/>
          <w:spacing w:val="1"/>
          <w:w w:val="100"/>
          <w:sz w:val="20"/>
          <w:szCs w:val="20"/>
        </w:rPr>
        <w:t>nten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050505"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-4"/>
          <w:w w:val="100"/>
          <w:sz w:val="20"/>
          <w:szCs w:val="20"/>
        </w:rPr>
        <w:t>fo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050505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4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050505"/>
          <w:spacing w:val="4"/>
          <w:w w:val="107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050505"/>
          <w:spacing w:val="4"/>
          <w:w w:val="10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50505"/>
          <w:spacing w:val="4"/>
          <w:w w:val="7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050505"/>
          <w:spacing w:val="0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050505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3"/>
          <w:w w:val="100"/>
          <w:sz w:val="20"/>
          <w:szCs w:val="20"/>
        </w:rPr>
        <w:t>ident</w:t>
      </w:r>
      <w:r>
        <w:rPr>
          <w:rFonts w:cs="Times New Roman" w:hAnsi="Times New Roman" w:eastAsia="Times New Roman" w:ascii="Times New Roman"/>
          <w:color w:val="050505"/>
          <w:spacing w:val="3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050505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-7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050505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4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050505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50505"/>
          <w:spacing w:val="0"/>
          <w:w w:val="9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5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color w:val="050505"/>
          <w:spacing w:val="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050505"/>
          <w:spacing w:val="5"/>
          <w:w w:val="100"/>
          <w:sz w:val="20"/>
          <w:szCs w:val="20"/>
        </w:rPr>
        <w:t>cl</w:t>
      </w:r>
      <w:r>
        <w:rPr>
          <w:rFonts w:cs="Times New Roman" w:hAnsi="Times New Roman" w:eastAsia="Times New Roman" w:ascii="Times New Roman"/>
          <w:color w:val="050505"/>
          <w:spacing w:val="5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color w:val="050505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050505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50505"/>
          <w:spacing w:val="-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50505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-3"/>
          <w:w w:val="100"/>
          <w:sz w:val="20"/>
          <w:szCs w:val="20"/>
        </w:rPr>
        <w:t>giv</w:t>
      </w:r>
      <w:r>
        <w:rPr>
          <w:rFonts w:cs="Times New Roman" w:hAnsi="Times New Roman" w:eastAsia="Times New Roman" w:ascii="Times New Roman"/>
          <w:color w:val="050505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50505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-7"/>
          <w:w w:val="7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050505"/>
          <w:spacing w:val="0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50505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50505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5"/>
          <w:w w:val="104"/>
          <w:sz w:val="20"/>
          <w:szCs w:val="20"/>
        </w:rPr>
        <w:t>statement</w:t>
      </w:r>
      <w:r>
        <w:rPr>
          <w:rFonts w:cs="Times New Roman" w:hAnsi="Times New Roman" w:eastAsia="Times New Roman" w:ascii="Times New Roman"/>
          <w:color w:val="050505"/>
          <w:spacing w:val="0"/>
          <w:w w:val="6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50505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50505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50505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50505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color w:val="050505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-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050505"/>
          <w:spacing w:val="-4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50505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20"/>
          <w:szCs w:val="20"/>
        </w:rPr>
        <w:t>inf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20"/>
          <w:szCs w:val="20"/>
        </w:rPr>
        <w:t>ma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50505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050505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050505"/>
          <w:spacing w:val="3"/>
          <w:w w:val="100"/>
          <w:sz w:val="20"/>
          <w:szCs w:val="20"/>
        </w:rPr>
        <w:t>taine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050505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-4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color w:val="050505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050505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these</w:t>
      </w:r>
      <w:r>
        <w:rPr>
          <w:rFonts w:cs="Times New Roman" w:hAnsi="Times New Roman" w:eastAsia="Times New Roman" w:ascii="Times New Roman"/>
          <w:color w:val="050505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5"/>
          <w:w w:val="100"/>
          <w:sz w:val="20"/>
          <w:szCs w:val="20"/>
        </w:rPr>
        <w:t>pol</w:t>
      </w:r>
      <w:r>
        <w:rPr>
          <w:rFonts w:cs="Times New Roman" w:hAnsi="Times New Roman" w:eastAsia="Times New Roman" w:ascii="Times New Roman"/>
          <w:color w:val="050505"/>
          <w:spacing w:val="5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50505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20"/>
          <w:szCs w:val="20"/>
        </w:rPr>
        <w:t>indi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050505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3"/>
          <w:w w:val="101"/>
          <w:sz w:val="20"/>
          <w:szCs w:val="20"/>
        </w:rPr>
        <w:t>com</w:t>
      </w:r>
      <w:r>
        <w:rPr>
          <w:rFonts w:cs="Times New Roman" w:hAnsi="Times New Roman" w:eastAsia="Times New Roman" w:ascii="Times New Roman"/>
          <w:color w:val="050505"/>
          <w:spacing w:val="3"/>
          <w:w w:val="7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050505"/>
          <w:spacing w:val="3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-1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color w:val="050505"/>
          <w:spacing w:val="-1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50505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19"/>
          <w:szCs w:val="19"/>
        </w:rPr>
        <w:t>na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19"/>
          <w:szCs w:val="19"/>
        </w:rPr>
        <w:t>mb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color w:val="050505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7"/>
          <w:w w:val="100"/>
          <w:sz w:val="19"/>
          <w:szCs w:val="19"/>
        </w:rPr>
        <w:t>th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5"/>
          <w:w w:val="106"/>
          <w:sz w:val="19"/>
          <w:szCs w:val="19"/>
        </w:rPr>
        <w:t>Pol</w:t>
      </w:r>
      <w:r>
        <w:rPr>
          <w:rFonts w:cs="Times New Roman" w:hAnsi="Times New Roman" w:eastAsia="Times New Roman" w:ascii="Times New Roman"/>
          <w:color w:val="050505"/>
          <w:spacing w:val="5"/>
          <w:w w:val="75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50505"/>
          <w:spacing w:val="5"/>
          <w:w w:val="104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50505"/>
          <w:spacing w:val="0"/>
          <w:w w:val="10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50505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2"/>
          <w:w w:val="95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262626"/>
          <w:spacing w:val="-2"/>
          <w:w w:val="34"/>
          <w:sz w:val="19"/>
          <w:szCs w:val="19"/>
        </w:rPr>
        <w:t>_</w:t>
      </w:r>
      <w:r>
        <w:rPr>
          <w:rFonts w:cs="Times New Roman" w:hAnsi="Times New Roman" w:eastAsia="Times New Roman" w:ascii="Times New Roman"/>
          <w:color w:val="050505"/>
          <w:spacing w:val="-2"/>
          <w:w w:val="10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50505"/>
          <w:spacing w:val="-2"/>
          <w:w w:val="104"/>
          <w:sz w:val="19"/>
          <w:szCs w:val="19"/>
        </w:rPr>
        <w:t>rvic</w:t>
      </w:r>
      <w:r>
        <w:rPr>
          <w:rFonts w:cs="Times New Roman" w:hAnsi="Times New Roman" w:eastAsia="Times New Roman" w:ascii="Times New Roman"/>
          <w:color w:val="050505"/>
          <w:spacing w:val="0"/>
          <w:w w:val="10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50505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color w:val="050505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50505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1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color w:val="050505"/>
          <w:spacing w:val="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50505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50505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5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50505"/>
          <w:spacing w:val="5"/>
          <w:w w:val="100"/>
          <w:sz w:val="19"/>
          <w:szCs w:val="19"/>
        </w:rPr>
        <w:t>ha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50505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7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050505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50505"/>
          <w:spacing w:val="-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50505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11"/>
          <w:sz w:val="19"/>
          <w:szCs w:val="19"/>
        </w:rPr>
        <w:t>neithe</w:t>
      </w:r>
      <w:r>
        <w:rPr>
          <w:rFonts w:cs="Times New Roman" w:hAnsi="Times New Roman" w:eastAsia="Times New Roman" w:ascii="Times New Roman"/>
          <w:color w:val="050505"/>
          <w:spacing w:val="0"/>
          <w:w w:val="11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50505"/>
          <w:spacing w:val="9"/>
          <w:w w:val="11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19"/>
          <w:szCs w:val="19"/>
        </w:rPr>
        <w:t>pract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19"/>
          <w:szCs w:val="19"/>
        </w:rPr>
        <w:t>ic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19"/>
          <w:szCs w:val="19"/>
        </w:rPr>
        <w:t>abl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no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4"/>
          <w:w w:val="108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050505"/>
          <w:spacing w:val="4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50505"/>
          <w:spacing w:val="4"/>
          <w:w w:val="108"/>
          <w:sz w:val="19"/>
          <w:szCs w:val="19"/>
        </w:rPr>
        <w:t>op</w:t>
      </w:r>
      <w:r>
        <w:rPr>
          <w:rFonts w:cs="Times New Roman" w:hAnsi="Times New Roman" w:eastAsia="Times New Roman" w:ascii="Times New Roman"/>
          <w:color w:val="050505"/>
          <w:spacing w:val="4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50505"/>
          <w:spacing w:val="4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50505"/>
          <w:spacing w:val="4"/>
          <w:w w:val="108"/>
          <w:sz w:val="19"/>
          <w:szCs w:val="19"/>
        </w:rPr>
        <w:t>ti</w:t>
      </w:r>
      <w:r>
        <w:rPr>
          <w:rFonts w:cs="Times New Roman" w:hAnsi="Times New Roman" w:eastAsia="Times New Roman" w:ascii="Times New Roman"/>
          <w:color w:val="050505"/>
          <w:spacing w:val="4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50505"/>
          <w:spacing w:val="4"/>
          <w:w w:val="108"/>
          <w:sz w:val="19"/>
          <w:szCs w:val="19"/>
        </w:rPr>
        <w:t>nat</w:t>
      </w:r>
      <w:r>
        <w:rPr>
          <w:rFonts w:cs="Times New Roman" w:hAnsi="Times New Roman" w:eastAsia="Times New Roman" w:ascii="Times New Roman"/>
          <w:color w:val="050505"/>
          <w:spacing w:val="0"/>
          <w:w w:val="108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50505"/>
          <w:spacing w:val="11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-1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50505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19"/>
          <w:szCs w:val="19"/>
        </w:rPr>
        <w:t>re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19"/>
          <w:szCs w:val="19"/>
        </w:rPr>
        <w:t>ir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1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50505"/>
          <w:spacing w:val="1"/>
          <w:w w:val="94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50505"/>
          <w:spacing w:val="1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50505"/>
          <w:spacing w:val="0"/>
          <w:w w:val="113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color w:val="050505"/>
          <w:spacing w:val="0"/>
          <w:w w:val="113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0"/>
          <w:szCs w:val="20"/>
        </w:rPr>
        <w:t>witnes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050505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-7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050505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-4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50505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4"/>
          <w:w w:val="99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color w:val="050505"/>
          <w:spacing w:val="4"/>
          <w:w w:val="7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050505"/>
          <w:spacing w:val="4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50505"/>
          <w:spacing w:val="0"/>
          <w:w w:val="10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050505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8"/>
          <w:w w:val="100"/>
          <w:sz w:val="20"/>
          <w:szCs w:val="20"/>
        </w:rPr>
        <w:t>individ</w:t>
      </w:r>
      <w:r>
        <w:rPr>
          <w:rFonts w:cs="Times New Roman" w:hAnsi="Times New Roman" w:eastAsia="Times New Roman" w:ascii="Times New Roman"/>
          <w:color w:val="050505"/>
          <w:spacing w:val="7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050505"/>
          <w:spacing w:val="8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color w:val="050505"/>
          <w:spacing w:val="7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050505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-7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050505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50505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50505"/>
          <w:spacing w:val="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color w:val="050505"/>
          <w:spacing w:val="5"/>
          <w:w w:val="100"/>
          <w:sz w:val="20"/>
          <w:szCs w:val="20"/>
        </w:rPr>
        <w:t>iden</w:t>
      </w:r>
      <w:r>
        <w:rPr>
          <w:rFonts w:cs="Times New Roman" w:hAnsi="Times New Roman" w:eastAsia="Times New Roman" w:ascii="Times New Roman"/>
          <w:color w:val="050505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50505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4"/>
          <w:w w:val="7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050505"/>
          <w:spacing w:val="0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50505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2"/>
          <w:w w:val="105"/>
          <w:sz w:val="20"/>
          <w:szCs w:val="20"/>
        </w:rPr>
        <w:t>court</w:t>
      </w:r>
      <w:r>
        <w:rPr>
          <w:rFonts w:cs="Times New Roman" w:hAnsi="Times New Roman" w:eastAsia="Times New Roman" w:ascii="Times New Roman"/>
          <w:color w:val="050505"/>
          <w:spacing w:val="0"/>
          <w:w w:val="5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1080"/>
        <w:ind w:left="178"/>
      </w:pPr>
      <w:r>
        <w:pict>
          <v:shape type="#_x0000_t202" style="position:absolute;margin-left:82.22pt;margin-top:0.650742pt;width:72.5694pt;height:23pt;mso-position-horizontal-relative:page;mso-position-vertical-relative:paragraph;z-index:-99" filled="f" stroked="f">
            <v:textbox inset="0,0,0,0">
              <w:txbxContent>
                <w:p>
                  <w:pPr>
                    <w:rPr>
                      <w:rFonts w:cs="Malgun Gothic" w:hAnsi="Malgun Gothic" w:eastAsia="Malgun Gothic" w:ascii="Malgun Gothic"/>
                      <w:sz w:val="46"/>
                      <w:szCs w:val="46"/>
                    </w:rPr>
                    <w:jc w:val="left"/>
                    <w:spacing w:lineRule="exact" w:line="460"/>
                    <w:ind w:right="-89"/>
                  </w:pPr>
                  <w:r>
                    <w:rPr>
                      <w:rFonts w:cs="Malgun Gothic" w:hAnsi="Malgun Gothic" w:eastAsia="Malgun Gothic" w:ascii="Malgun Gothic"/>
                      <w:color w:val="050505"/>
                      <w:spacing w:val="-10"/>
                      <w:w w:val="113"/>
                      <w:position w:val="-9"/>
                      <w:sz w:val="46"/>
                      <w:szCs w:val="46"/>
                    </w:rPr>
                    <w:t>c�--7</w:t>
                  </w:r>
                  <w:r>
                    <w:rPr>
                      <w:rFonts w:cs="Malgun Gothic" w:hAnsi="Malgun Gothic" w:eastAsia="Malgun Gothic" w:ascii="Malgun Gothic"/>
                      <w:color w:val="000000"/>
                      <w:spacing w:val="0"/>
                      <w:w w:val="100"/>
                      <w:position w:val="0"/>
                      <w:sz w:val="46"/>
                      <w:szCs w:val="4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8"/>
          <w:szCs w:val="18"/>
        </w:rPr>
        <w:t>Signature: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050505"/>
          <w:spacing w:val="17"/>
          <w:w w:val="100"/>
          <w:sz w:val="18"/>
          <w:szCs w:val="18"/>
        </w:rPr>
        <w:t> </w:t>
      </w:r>
      <w:r>
        <w:rPr>
          <w:rFonts w:cs="Malgun Gothic" w:hAnsi="Malgun Gothic" w:eastAsia="Malgun Gothic" w:ascii="Malgun Gothic"/>
          <w:color w:val="050505"/>
          <w:spacing w:val="-100"/>
          <w:w w:val="82"/>
          <w:sz w:val="92"/>
          <w:szCs w:val="92"/>
        </w:rPr>
        <w:t>&amp;db.</w:t>
      </w:r>
      <w:r>
        <w:rPr>
          <w:rFonts w:cs="Malgun Gothic" w:hAnsi="Malgun Gothic" w:eastAsia="Malgun Gothic" w:ascii="Malgun Gothic"/>
          <w:color w:val="050505"/>
          <w:spacing w:val="0"/>
          <w:w w:val="82"/>
          <w:sz w:val="92"/>
          <w:szCs w:val="92"/>
        </w:rPr>
        <w:t>�</w:t>
      </w:r>
      <w:r>
        <w:rPr>
          <w:rFonts w:cs="Malgun Gothic" w:hAnsi="Malgun Gothic" w:eastAsia="Malgun Gothic" w:ascii="Malgun Gothic"/>
          <w:color w:val="050505"/>
          <w:spacing w:val="0"/>
          <w:w w:val="82"/>
          <w:sz w:val="92"/>
          <w:szCs w:val="92"/>
        </w:rPr>
        <w:t> </w:t>
      </w:r>
      <w:r>
        <w:rPr>
          <w:rFonts w:cs="Malgun Gothic" w:hAnsi="Malgun Gothic" w:eastAsia="Malgun Gothic" w:ascii="Malgun Gothic"/>
          <w:color w:val="050505"/>
          <w:spacing w:val="69"/>
          <w:w w:val="82"/>
          <w:sz w:val="92"/>
          <w:szCs w:val="92"/>
        </w:rPr>
        <w:t> </w:t>
      </w:r>
      <w:r>
        <w:rPr>
          <w:rFonts w:cs="Malgun Gothic" w:hAnsi="Malgun Gothic" w:eastAsia="Malgun Gothic" w:ascii="Malgun Gothic"/>
          <w:color w:val="050505"/>
          <w:spacing w:val="0"/>
          <w:w w:val="14"/>
          <w:sz w:val="92"/>
          <w:szCs w:val="92"/>
        </w:rPr>
        <w:t>.</w:t>
      </w:r>
      <w:r>
        <w:rPr>
          <w:rFonts w:cs="Malgun Gothic" w:hAnsi="Malgun Gothic" w:eastAsia="Malgun Gothic" w:ascii="Malgun Gothic"/>
          <w:color w:val="050505"/>
          <w:spacing w:val="0"/>
          <w:w w:val="14"/>
          <w:sz w:val="92"/>
          <w:szCs w:val="92"/>
        </w:rPr>
        <w:t>     </w:t>
      </w:r>
      <w:r>
        <w:rPr>
          <w:rFonts w:cs="Malgun Gothic" w:hAnsi="Malgun Gothic" w:eastAsia="Malgun Gothic" w:ascii="Malgun Gothic"/>
          <w:color w:val="050505"/>
          <w:spacing w:val="13"/>
          <w:w w:val="14"/>
          <w:sz w:val="92"/>
          <w:szCs w:val="92"/>
        </w:rPr>
        <w:t> </w:t>
      </w:r>
      <w:r>
        <w:rPr>
          <w:rFonts w:cs="Times New Roman" w:hAnsi="Times New Roman" w:eastAsia="Times New Roman" w:ascii="Times New Roman"/>
          <w:color w:val="050505"/>
          <w:spacing w:val="2"/>
          <w:w w:val="100"/>
          <w:sz w:val="18"/>
          <w:szCs w:val="18"/>
        </w:rPr>
        <w:t>Signatur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050505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50505"/>
          <w:spacing w:val="1"/>
          <w:w w:val="100"/>
          <w:sz w:val="18"/>
          <w:szCs w:val="18"/>
        </w:rPr>
        <w:t>witnesse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050505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4"/>
          <w:sz w:val="17"/>
          <w:szCs w:val="17"/>
        </w:rPr>
        <w:t>by: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43"/>
        <w:ind w:left="113"/>
      </w:pPr>
      <w:r>
        <w:rPr>
          <w:rFonts w:cs="Arial" w:hAnsi="Arial" w:eastAsia="Arial" w:ascii="Arial"/>
          <w:color w:val="050505"/>
          <w:spacing w:val="5"/>
          <w:w w:val="100"/>
          <w:sz w:val="15"/>
          <w:szCs w:val="15"/>
        </w:rPr>
        <w:t>j2006/0t(I)</w:t>
      </w:r>
      <w:r>
        <w:rPr>
          <w:rFonts w:cs="Arial" w:hAnsi="Arial" w:eastAsia="Arial" w:ascii="Arial"/>
          <w:color w:val="050505"/>
          <w:spacing w:val="0"/>
          <w:w w:val="100"/>
          <w:sz w:val="15"/>
          <w:szCs w:val="15"/>
        </w:rPr>
        <w:t>:</w:t>
      </w:r>
      <w:r>
        <w:rPr>
          <w:rFonts w:cs="Arial" w:hAnsi="Arial" w:eastAsia="Arial" w:ascii="Arial"/>
          <w:color w:val="050505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15"/>
          <w:szCs w:val="15"/>
        </w:rPr>
        <w:t>MG</w:t>
      </w:r>
      <w:r>
        <w:rPr>
          <w:rFonts w:cs="Arial" w:hAnsi="Arial" w:eastAsia="Arial" w:ascii="Arial"/>
          <w:color w:val="050505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50505"/>
          <w:spacing w:val="0"/>
          <w:w w:val="69"/>
          <w:sz w:val="15"/>
          <w:szCs w:val="15"/>
        </w:rPr>
        <w:t>I</w:t>
      </w:r>
      <w:r>
        <w:rPr>
          <w:rFonts w:cs="Arial" w:hAnsi="Arial" w:eastAsia="Arial" w:ascii="Arial"/>
          <w:color w:val="050505"/>
          <w:spacing w:val="15"/>
          <w:w w:val="69"/>
          <w:sz w:val="15"/>
          <w:szCs w:val="15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15"/>
          <w:szCs w:val="15"/>
        </w:rPr>
        <w:t>!(T}J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sectPr>
      <w:type w:val="continuous"/>
      <w:pgSz w:w="10720" w:h="15640"/>
      <w:pgMar w:top="360" w:bottom="280" w:left="480" w:right="2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image" Target="media\image2.jpg"/><Relationship Id="rId6" Type="http://schemas.openxmlformats.org/officeDocument/2006/relationships/image" Target="media\image3.jpg"/><Relationship Id="rId7" Type="http://schemas.openxmlformats.org/officeDocument/2006/relationships/image" Target="media\image4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